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BBCB5B" w14:textId="77777777" w:rsidR="00313F25" w:rsidRDefault="00313F25">
      <w:pPr>
        <w:pStyle w:val="BodyA"/>
        <w:rPr>
          <w:rFonts w:ascii="Times New Roman" w:hAnsi="Times New Roman"/>
          <w:color w:val="auto"/>
        </w:rPr>
      </w:pPr>
    </w:p>
    <w:p w14:paraId="0D7530E3" w14:textId="77777777" w:rsidR="00313F25" w:rsidRDefault="00313F25">
      <w:pPr>
        <w:pStyle w:val="BodyA"/>
        <w:rPr>
          <w:rFonts w:ascii="Times New Roman" w:hAnsi="Times New Roman"/>
          <w:color w:val="auto"/>
        </w:rPr>
      </w:pPr>
    </w:p>
    <w:p w14:paraId="63E12B3C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ФИЛОЗОФСКИ ФАКУЛТЕТ</w:t>
      </w:r>
    </w:p>
    <w:p w14:paraId="50449488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УНИВЕРЗИТЕТ У БЕОГРАДУ</w:t>
      </w:r>
    </w:p>
    <w:p w14:paraId="72030948" w14:textId="77777777" w:rsidR="00313F25" w:rsidRDefault="00313F25">
      <w:pPr>
        <w:pStyle w:val="BodyA"/>
        <w:jc w:val="center"/>
        <w:rPr>
          <w:rFonts w:ascii="Times New Roman" w:hAnsi="Times New Roman"/>
          <w:caps/>
          <w:color w:val="auto"/>
          <w:sz w:val="20"/>
        </w:rPr>
      </w:pPr>
      <w:r>
        <w:rPr>
          <w:rFonts w:ascii="Times New Roman" w:hAnsi="Times New Roman"/>
          <w:caps/>
          <w:color w:val="auto"/>
          <w:sz w:val="20"/>
        </w:rPr>
        <w:t>Основне академске студије психологије</w:t>
      </w:r>
    </w:p>
    <w:p w14:paraId="7988143A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747CE5AF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76846B13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510CA586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6D36D5A0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6BAE540F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19DBA3E2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1A2AE640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7ACFF439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16D919C8" w14:textId="77777777" w:rsidR="00313F25" w:rsidRDefault="00313F25">
      <w:pPr>
        <w:pStyle w:val="BodyA"/>
        <w:jc w:val="center"/>
        <w:rPr>
          <w:rFonts w:ascii="Times New Roman Bold" w:hAnsi="Times New Roman Bold" w:hint="eastAsia"/>
          <w:color w:val="auto"/>
          <w:sz w:val="34"/>
        </w:rPr>
      </w:pPr>
      <w:r>
        <w:rPr>
          <w:rFonts w:ascii="Times New Roman Bold" w:hAnsi="Times New Roman Bold"/>
          <w:color w:val="auto"/>
          <w:sz w:val="34"/>
        </w:rPr>
        <w:t>УВОД У РАЗВОЈНУ ПСИХОЛОГИЈУ</w:t>
      </w:r>
    </w:p>
    <w:p w14:paraId="21BED6DD" w14:textId="77777777" w:rsidR="00313F25" w:rsidRDefault="00313F25">
      <w:pPr>
        <w:pStyle w:val="BodyA"/>
        <w:jc w:val="center"/>
        <w:rPr>
          <w:rFonts w:ascii="Times New Roman Bold" w:hAnsi="Times New Roman Bold" w:hint="eastAsia"/>
          <w:color w:val="auto"/>
          <w:sz w:val="10"/>
        </w:rPr>
      </w:pPr>
    </w:p>
    <w:p w14:paraId="3145A185" w14:textId="605329A4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</w:t>
      </w:r>
      <w:proofErr w:type="spellStart"/>
      <w:r>
        <w:rPr>
          <w:rFonts w:ascii="Times New Roman" w:hAnsi="Times New Roman"/>
          <w:color w:val="auto"/>
        </w:rPr>
        <w:t>План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рада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за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школску</w:t>
      </w:r>
      <w:proofErr w:type="spellEnd"/>
      <w:r>
        <w:rPr>
          <w:rFonts w:ascii="Times New Roman" w:hAnsi="Times New Roman"/>
          <w:color w:val="auto"/>
        </w:rPr>
        <w:t xml:space="preserve"> 20</w:t>
      </w:r>
      <w:r w:rsidR="00031FB3">
        <w:rPr>
          <w:rFonts w:ascii="Times New Roman" w:hAnsi="Times New Roman"/>
          <w:color w:val="auto"/>
        </w:rPr>
        <w:t>2</w:t>
      </w:r>
      <w:r w:rsidR="00DB5A59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-20</w:t>
      </w:r>
      <w:r w:rsidR="006B6FA3">
        <w:rPr>
          <w:rFonts w:ascii="Times New Roman" w:hAnsi="Times New Roman"/>
          <w:color w:val="auto"/>
        </w:rPr>
        <w:t>2</w:t>
      </w:r>
      <w:r w:rsidR="00DB5A59">
        <w:rPr>
          <w:rFonts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>)</w:t>
      </w:r>
    </w:p>
    <w:p w14:paraId="57523EDC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  <w:lang w:val="sr-Latn-CS"/>
        </w:rPr>
      </w:pPr>
    </w:p>
    <w:p w14:paraId="09426C12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5438A277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1BBD845A" w14:textId="69D323A9" w:rsidR="00313F25" w:rsidRDefault="00800DB6">
      <w:pPr>
        <w:jc w:val="center"/>
        <w:rPr>
          <w:rFonts w:ascii="Times New Roman Bold" w:hAnsi="Times New Roman Bold" w:hint="eastAsia"/>
          <w:color w:val="auto"/>
        </w:rPr>
      </w:pPr>
      <w:r w:rsidRPr="009C081C">
        <w:rPr>
          <w:noProof/>
          <w:color w:val="auto"/>
          <w:lang w:val="sr-Latn-RS"/>
        </w:rPr>
        <w:drawing>
          <wp:inline distT="0" distB="0" distL="0" distR="0" wp14:anchorId="18D0AB87" wp14:editId="6F7B575B">
            <wp:extent cx="300355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" t="1405" b="32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857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315C" w14:textId="77777777" w:rsidR="00313F25" w:rsidRDefault="00313F25">
      <w:pPr>
        <w:pStyle w:val="BodyA"/>
        <w:jc w:val="center"/>
        <w:rPr>
          <w:rFonts w:ascii="Times New Roman Bold" w:hAnsi="Times New Roman Bold" w:hint="eastAsia"/>
          <w:color w:val="auto"/>
        </w:rPr>
      </w:pPr>
    </w:p>
    <w:p w14:paraId="06F166E6" w14:textId="77777777" w:rsidR="00313F25" w:rsidRDefault="00313F25">
      <w:pPr>
        <w:pStyle w:val="BodyA"/>
        <w:jc w:val="center"/>
        <w:rPr>
          <w:rFonts w:ascii="Times New Roman Bold" w:hAnsi="Times New Roman Bold" w:hint="eastAsia"/>
          <w:color w:val="auto"/>
        </w:rPr>
      </w:pPr>
    </w:p>
    <w:p w14:paraId="76053C2D" w14:textId="77777777" w:rsidR="00313F25" w:rsidRDefault="00313F25">
      <w:pPr>
        <w:pStyle w:val="BodyA"/>
        <w:jc w:val="center"/>
        <w:rPr>
          <w:rFonts w:ascii="Times New Roman Bold" w:hAnsi="Times New Roman Bold" w:hint="eastAsia"/>
          <w:color w:val="auto"/>
        </w:rPr>
      </w:pPr>
    </w:p>
    <w:p w14:paraId="41E27426" w14:textId="77777777" w:rsidR="00313F25" w:rsidRDefault="00313F25">
      <w:pPr>
        <w:pStyle w:val="BodyA"/>
        <w:jc w:val="center"/>
        <w:rPr>
          <w:rFonts w:ascii="Times New Roman Bold" w:hAnsi="Times New Roman Bold" w:hint="eastAsia"/>
          <w:color w:val="auto"/>
        </w:rPr>
      </w:pPr>
    </w:p>
    <w:p w14:paraId="278E9B91" w14:textId="77777777" w:rsidR="00313F25" w:rsidRDefault="00313F25">
      <w:pPr>
        <w:pStyle w:val="BodyA"/>
        <w:spacing w:line="276" w:lineRule="auto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Семестар</w:t>
      </w:r>
      <w:proofErr w:type="spellEnd"/>
      <w:r>
        <w:rPr>
          <w:rFonts w:ascii="Times New Roman" w:hAnsi="Times New Roman"/>
          <w:color w:val="auto"/>
        </w:rPr>
        <w:t>: 3.</w:t>
      </w:r>
    </w:p>
    <w:p w14:paraId="24F2C146" w14:textId="77777777" w:rsidR="00313F25" w:rsidRDefault="00313F25">
      <w:pPr>
        <w:pStyle w:val="BodyA"/>
        <w:spacing w:line="276" w:lineRule="auto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Група</w:t>
      </w:r>
      <w:proofErr w:type="spellEnd"/>
      <w:r>
        <w:rPr>
          <w:rFonts w:ascii="Times New Roman" w:hAnsi="Times New Roman"/>
          <w:color w:val="auto"/>
        </w:rPr>
        <w:t xml:space="preserve">: </w:t>
      </w:r>
      <w:proofErr w:type="spellStart"/>
      <w:r>
        <w:rPr>
          <w:rFonts w:ascii="Times New Roman" w:hAnsi="Times New Roman"/>
          <w:color w:val="auto"/>
        </w:rPr>
        <w:t>обавезни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предмет</w:t>
      </w:r>
      <w:proofErr w:type="spellEnd"/>
    </w:p>
    <w:p w14:paraId="0FED6BBB" w14:textId="77777777" w:rsidR="00313F25" w:rsidRDefault="00313F25">
      <w:pPr>
        <w:pStyle w:val="BodyA"/>
        <w:spacing w:line="276" w:lineRule="auto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Бодови</w:t>
      </w:r>
      <w:proofErr w:type="spellEnd"/>
      <w:r>
        <w:rPr>
          <w:rFonts w:ascii="Times New Roman" w:hAnsi="Times New Roman"/>
          <w:color w:val="auto"/>
        </w:rPr>
        <w:t>: 6</w:t>
      </w:r>
    </w:p>
    <w:p w14:paraId="224A9B7C" w14:textId="77777777" w:rsidR="00313F25" w:rsidRDefault="00313F25">
      <w:pPr>
        <w:pStyle w:val="BodyA"/>
        <w:spacing w:line="276" w:lineRule="auto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Фонд</w:t>
      </w:r>
      <w:proofErr w:type="spellEnd"/>
      <w:r>
        <w:rPr>
          <w:rFonts w:ascii="Times New Roman Bold" w:hAnsi="Times New Roman Bold"/>
          <w:color w:val="auto"/>
        </w:rPr>
        <w:t xml:space="preserve"> </w:t>
      </w:r>
      <w:proofErr w:type="spellStart"/>
      <w:r>
        <w:rPr>
          <w:rFonts w:ascii="Times New Roman Bold" w:hAnsi="Times New Roman Bold"/>
          <w:color w:val="auto"/>
        </w:rPr>
        <w:t>часова</w:t>
      </w:r>
      <w:proofErr w:type="spellEnd"/>
      <w:r>
        <w:rPr>
          <w:rFonts w:ascii="Times New Roman" w:hAnsi="Times New Roman"/>
          <w:color w:val="auto"/>
        </w:rPr>
        <w:t>:  3 + 3</w:t>
      </w:r>
    </w:p>
    <w:p w14:paraId="233BA084" w14:textId="77777777" w:rsidR="00313F25" w:rsidRDefault="00313F25">
      <w:pPr>
        <w:pStyle w:val="BodyA"/>
        <w:spacing w:line="276" w:lineRule="auto"/>
        <w:jc w:val="center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Испит</w:t>
      </w:r>
      <w:proofErr w:type="spellEnd"/>
      <w:r>
        <w:rPr>
          <w:rFonts w:ascii="Times New Roman" w:hAnsi="Times New Roman"/>
          <w:color w:val="auto"/>
        </w:rPr>
        <w:t xml:space="preserve">: </w:t>
      </w:r>
      <w:proofErr w:type="spellStart"/>
      <w:r>
        <w:rPr>
          <w:rFonts w:ascii="Times New Roman" w:hAnsi="Times New Roman"/>
          <w:color w:val="auto"/>
        </w:rPr>
        <w:t>писмени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усмени</w:t>
      </w:r>
      <w:proofErr w:type="spellEnd"/>
    </w:p>
    <w:p w14:paraId="4189B1D5" w14:textId="77777777" w:rsidR="00313F25" w:rsidRDefault="00313F25">
      <w:pPr>
        <w:pStyle w:val="BodyA"/>
        <w:jc w:val="center"/>
        <w:rPr>
          <w:rFonts w:ascii="Times New Roman" w:hAnsi="Times New Roman"/>
          <w:color w:val="auto"/>
        </w:rPr>
      </w:pPr>
    </w:p>
    <w:p w14:paraId="5A7815F7" w14:textId="77777777" w:rsidR="00313F25" w:rsidRDefault="00313F25">
      <w:pPr>
        <w:pStyle w:val="BodyA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 </w:t>
      </w:r>
    </w:p>
    <w:p w14:paraId="4BEF798D" w14:textId="77777777" w:rsidR="00313F25" w:rsidRDefault="00313F25">
      <w:pPr>
        <w:pStyle w:val="BodyA"/>
        <w:rPr>
          <w:rFonts w:ascii="Times New Roman" w:hAnsi="Times New Roman"/>
          <w:color w:val="auto"/>
        </w:rPr>
      </w:pPr>
    </w:p>
    <w:p w14:paraId="3D16E160" w14:textId="77777777" w:rsidR="00313F25" w:rsidRDefault="00313F25">
      <w:pPr>
        <w:pStyle w:val="BodyA"/>
        <w:pageBreakBefore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lastRenderedPageBreak/>
        <w:t>Садржај</w:t>
      </w:r>
      <w:proofErr w:type="spellEnd"/>
      <w:r>
        <w:rPr>
          <w:rFonts w:ascii="Times New Roman" w:hAnsi="Times New Roman"/>
          <w:color w:val="auto"/>
        </w:rPr>
        <w:t>:</w:t>
      </w:r>
    </w:p>
    <w:p w14:paraId="31D100D5" w14:textId="77777777" w:rsidR="00313F25" w:rsidRDefault="00313F25">
      <w:pPr>
        <w:pStyle w:val="BodyA"/>
        <w:jc w:val="both"/>
        <w:rPr>
          <w:rFonts w:ascii="Times New Roman" w:hAnsi="Times New Roman"/>
          <w:color w:val="auto"/>
          <w:lang w:val="sr-Cyrl-RS"/>
        </w:rPr>
      </w:pPr>
    </w:p>
    <w:p w14:paraId="3A19C6DE" w14:textId="77777777" w:rsidR="00313F25" w:rsidRDefault="00313F25">
      <w:pPr>
        <w:pStyle w:val="BodyA"/>
        <w:jc w:val="both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Појам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психичког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важна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питања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развојне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психологије</w:t>
      </w:r>
      <w:proofErr w:type="spellEnd"/>
      <w:r>
        <w:rPr>
          <w:rFonts w:ascii="Times New Roman" w:hAnsi="Times New Roman"/>
          <w:color w:val="auto"/>
        </w:rPr>
        <w:t xml:space="preserve"> (</w:t>
      </w:r>
      <w:proofErr w:type="spellStart"/>
      <w:r>
        <w:rPr>
          <w:rFonts w:ascii="Times New Roman" w:hAnsi="Times New Roman"/>
          <w:color w:val="auto"/>
        </w:rPr>
        <w:t>наслеђе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средина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континуитет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дисконтинуитет</w:t>
      </w:r>
      <w:proofErr w:type="spellEnd"/>
      <w:r>
        <w:rPr>
          <w:rFonts w:ascii="Times New Roman" w:hAnsi="Times New Roman"/>
          <w:color w:val="auto"/>
        </w:rPr>
        <w:t xml:space="preserve">...). </w:t>
      </w:r>
      <w:proofErr w:type="spellStart"/>
      <w:r>
        <w:rPr>
          <w:rFonts w:ascii="Times New Roman" w:hAnsi="Times New Roman"/>
          <w:color w:val="auto"/>
        </w:rPr>
        <w:t>Лаичка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научна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схватања</w:t>
      </w:r>
      <w:proofErr w:type="spellEnd"/>
      <w:r>
        <w:rPr>
          <w:rFonts w:ascii="Times New Roman" w:hAnsi="Times New Roman"/>
          <w:color w:val="auto"/>
        </w:rPr>
        <w:t xml:space="preserve"> о </w:t>
      </w:r>
      <w:proofErr w:type="spellStart"/>
      <w:r>
        <w:rPr>
          <w:rFonts w:ascii="Times New Roman" w:hAnsi="Times New Roman"/>
          <w:color w:val="auto"/>
        </w:rPr>
        <w:t>психичком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развоју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Методолошки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проблеми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истраживања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развојно-психолошких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феномена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Неурофизиолошки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Периодизација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развоја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Развојне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норме</w:t>
      </w:r>
      <w:proofErr w:type="spellEnd"/>
      <w:r>
        <w:rPr>
          <w:rFonts w:ascii="Times New Roman" w:hAnsi="Times New Roman"/>
          <w:color w:val="auto"/>
        </w:rPr>
        <w:t xml:space="preserve"> (</w:t>
      </w:r>
      <w:proofErr w:type="spellStart"/>
      <w:r>
        <w:rPr>
          <w:rFonts w:ascii="Times New Roman" w:hAnsi="Times New Roman"/>
          <w:color w:val="auto"/>
        </w:rPr>
        <w:t>дефиниција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врсте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порекло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коришћење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норми</w:t>
      </w:r>
      <w:proofErr w:type="spellEnd"/>
      <w:r>
        <w:rPr>
          <w:rFonts w:ascii="Times New Roman" w:hAnsi="Times New Roman"/>
          <w:color w:val="auto"/>
        </w:rPr>
        <w:t xml:space="preserve">); </w:t>
      </w:r>
      <w:proofErr w:type="spellStart"/>
      <w:r>
        <w:rPr>
          <w:rFonts w:ascii="Times New Roman" w:hAnsi="Times New Roman"/>
          <w:color w:val="auto"/>
        </w:rPr>
        <w:t>Пренатални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период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Рани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Рано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детињство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Средње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детињство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Адолесценција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Зрело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доба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старење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Рани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његови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развојни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ефекти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социјалних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односа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Утицај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школе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школовања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на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;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 у </w:t>
      </w:r>
      <w:proofErr w:type="spellStart"/>
      <w:r>
        <w:rPr>
          <w:rFonts w:ascii="Times New Roman" w:hAnsi="Times New Roman"/>
          <w:color w:val="auto"/>
        </w:rPr>
        <w:t>периоду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адолесценције</w:t>
      </w:r>
      <w:proofErr w:type="spellEnd"/>
      <w:r>
        <w:rPr>
          <w:rFonts w:ascii="Times New Roman" w:hAnsi="Times New Roman"/>
          <w:color w:val="auto"/>
        </w:rPr>
        <w:t>.</w:t>
      </w:r>
    </w:p>
    <w:p w14:paraId="09EF042D" w14:textId="77777777" w:rsidR="00313F25" w:rsidRDefault="00313F25">
      <w:pPr>
        <w:pStyle w:val="BodyA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 </w:t>
      </w:r>
    </w:p>
    <w:p w14:paraId="317FD770" w14:textId="77777777" w:rsidR="00313F25" w:rsidRDefault="00313F25">
      <w:pPr>
        <w:pStyle w:val="BodyA"/>
        <w:rPr>
          <w:rFonts w:ascii="Times New Roman Bold" w:hAnsi="Times New Roman Bold" w:hint="eastAsia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Циљ</w:t>
      </w:r>
      <w:proofErr w:type="spellEnd"/>
      <w:r>
        <w:rPr>
          <w:rFonts w:ascii="Times New Roman Bold" w:hAnsi="Times New Roman Bold"/>
          <w:color w:val="auto"/>
        </w:rPr>
        <w:t>:</w:t>
      </w:r>
    </w:p>
    <w:p w14:paraId="1078BA28" w14:textId="77777777" w:rsidR="00313F25" w:rsidRDefault="00313F25">
      <w:pPr>
        <w:pStyle w:val="BodyA"/>
        <w:jc w:val="both"/>
        <w:rPr>
          <w:rFonts w:ascii="Times New Roman" w:hAnsi="Times New Roman"/>
          <w:color w:val="auto"/>
          <w:lang w:val="sr-Cyrl-RS"/>
        </w:rPr>
      </w:pPr>
    </w:p>
    <w:p w14:paraId="028A5B8A" w14:textId="77777777" w:rsidR="00313F25" w:rsidRDefault="00313F25">
      <w:pPr>
        <w:pStyle w:val="BodyA"/>
        <w:jc w:val="both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Након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завршетка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курса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студенти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ће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стећи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основна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знања</w:t>
      </w:r>
      <w:proofErr w:type="spellEnd"/>
      <w:r>
        <w:rPr>
          <w:rFonts w:ascii="Times New Roman" w:hAnsi="Times New Roman"/>
          <w:color w:val="auto"/>
        </w:rPr>
        <w:t xml:space="preserve"> о </w:t>
      </w:r>
      <w:proofErr w:type="spellStart"/>
      <w:r>
        <w:rPr>
          <w:rFonts w:ascii="Times New Roman" w:hAnsi="Times New Roman"/>
          <w:color w:val="auto"/>
        </w:rPr>
        <w:t>развојној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психологији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као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научној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дисциплини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специфичним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методолошким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аспектима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истраживања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развојних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промена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развојним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нормама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периодизацији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развоја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кључним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развојним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променама</w:t>
      </w:r>
      <w:proofErr w:type="spellEnd"/>
      <w:r>
        <w:rPr>
          <w:rFonts w:ascii="Times New Roman" w:hAnsi="Times New Roman"/>
          <w:color w:val="auto"/>
        </w:rPr>
        <w:t xml:space="preserve"> у </w:t>
      </w:r>
      <w:proofErr w:type="spellStart"/>
      <w:r>
        <w:rPr>
          <w:rFonts w:ascii="Times New Roman" w:hAnsi="Times New Roman"/>
          <w:color w:val="auto"/>
        </w:rPr>
        <w:t>антенаталном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периоду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периоду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одојчета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раном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средњем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детињству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адолесценцији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зрелом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добу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током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старења</w:t>
      </w:r>
      <w:proofErr w:type="spellEnd"/>
      <w:r>
        <w:rPr>
          <w:rFonts w:ascii="Times New Roman" w:hAnsi="Times New Roman"/>
          <w:color w:val="auto"/>
        </w:rPr>
        <w:t xml:space="preserve">. </w:t>
      </w:r>
      <w:proofErr w:type="spellStart"/>
      <w:r>
        <w:rPr>
          <w:rFonts w:ascii="Times New Roman" w:hAnsi="Times New Roman"/>
          <w:color w:val="auto"/>
        </w:rPr>
        <w:t>Поред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тога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студенти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ће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стећи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основна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знања</w:t>
      </w:r>
      <w:proofErr w:type="spellEnd"/>
      <w:r>
        <w:rPr>
          <w:rFonts w:ascii="Times New Roman" w:hAnsi="Times New Roman"/>
          <w:color w:val="auto"/>
        </w:rPr>
        <w:t xml:space="preserve"> о </w:t>
      </w:r>
      <w:proofErr w:type="spellStart"/>
      <w:r>
        <w:rPr>
          <w:rFonts w:ascii="Times New Roman" w:hAnsi="Times New Roman"/>
          <w:color w:val="auto"/>
        </w:rPr>
        <w:t>појединим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важним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темама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психологије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као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што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формирање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симболичке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функције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социјалних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односа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утицај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школе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вршњака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на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формирање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идентитета</w:t>
      </w:r>
      <w:proofErr w:type="spellEnd"/>
      <w:r>
        <w:rPr>
          <w:rFonts w:ascii="Times New Roman" w:hAnsi="Times New Roman"/>
          <w:color w:val="auto"/>
        </w:rPr>
        <w:t xml:space="preserve">. </w:t>
      </w:r>
      <w:proofErr w:type="spellStart"/>
      <w:r>
        <w:rPr>
          <w:rFonts w:ascii="Times New Roman" w:hAnsi="Times New Roman"/>
          <w:color w:val="auto"/>
        </w:rPr>
        <w:t>Предмет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ће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подржати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критичког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мишљења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способност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коришћења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научне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литературе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развој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способности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јавног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презентовања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сопственог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схватања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уважавања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другачијег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становишта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као</w:t>
      </w:r>
      <w:proofErr w:type="spellEnd"/>
      <w:r>
        <w:rPr>
          <w:rFonts w:ascii="Times New Roman" w:hAnsi="Times New Roman"/>
          <w:color w:val="auto"/>
        </w:rPr>
        <w:t xml:space="preserve"> и </w:t>
      </w:r>
      <w:proofErr w:type="spellStart"/>
      <w:r>
        <w:rPr>
          <w:rFonts w:ascii="Times New Roman" w:hAnsi="Times New Roman"/>
          <w:color w:val="auto"/>
        </w:rPr>
        <w:t>способност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конструктивног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учешћа</w:t>
      </w:r>
      <w:proofErr w:type="spellEnd"/>
      <w:r>
        <w:rPr>
          <w:rFonts w:ascii="Times New Roman" w:hAnsi="Times New Roman"/>
          <w:color w:val="auto"/>
        </w:rPr>
        <w:t xml:space="preserve"> у </w:t>
      </w:r>
      <w:proofErr w:type="spellStart"/>
      <w:r>
        <w:rPr>
          <w:rFonts w:ascii="Times New Roman" w:hAnsi="Times New Roman"/>
          <w:color w:val="auto"/>
        </w:rPr>
        <w:t>групним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дискусијама</w:t>
      </w:r>
      <w:proofErr w:type="spellEnd"/>
      <w:r>
        <w:rPr>
          <w:rFonts w:ascii="Times New Roman" w:hAnsi="Times New Roman"/>
          <w:color w:val="auto"/>
        </w:rPr>
        <w:t xml:space="preserve">. </w:t>
      </w:r>
      <w:proofErr w:type="spellStart"/>
      <w:r>
        <w:rPr>
          <w:rFonts w:ascii="Times New Roman" w:hAnsi="Times New Roman"/>
          <w:color w:val="auto"/>
        </w:rPr>
        <w:t>Студенти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ће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током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рада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стећи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увид</w:t>
      </w:r>
      <w:proofErr w:type="spellEnd"/>
      <w:r>
        <w:rPr>
          <w:rFonts w:ascii="Times New Roman" w:hAnsi="Times New Roman"/>
          <w:color w:val="auto"/>
        </w:rPr>
        <w:t xml:space="preserve"> и у </w:t>
      </w:r>
      <w:proofErr w:type="spellStart"/>
      <w:r>
        <w:rPr>
          <w:rFonts w:ascii="Times New Roman" w:hAnsi="Times New Roman"/>
          <w:color w:val="auto"/>
        </w:rPr>
        <w:t>могућности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примене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развојно-психолошких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сазнања</w:t>
      </w:r>
      <w:proofErr w:type="spellEnd"/>
      <w:r>
        <w:rPr>
          <w:rFonts w:ascii="Times New Roman" w:hAnsi="Times New Roman"/>
          <w:color w:val="auto"/>
        </w:rPr>
        <w:t xml:space="preserve"> у </w:t>
      </w:r>
      <w:proofErr w:type="spellStart"/>
      <w:r>
        <w:rPr>
          <w:rFonts w:ascii="Times New Roman" w:hAnsi="Times New Roman"/>
          <w:color w:val="auto"/>
        </w:rPr>
        <w:t>психолошкој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пракси</w:t>
      </w:r>
      <w:proofErr w:type="spellEnd"/>
      <w:r>
        <w:rPr>
          <w:rFonts w:ascii="Times New Roman" w:hAnsi="Times New Roman"/>
          <w:color w:val="auto"/>
        </w:rPr>
        <w:t>.</w:t>
      </w:r>
    </w:p>
    <w:p w14:paraId="10E669CB" w14:textId="77777777" w:rsidR="00313F25" w:rsidRDefault="00313F25">
      <w:pPr>
        <w:pStyle w:val="BodyA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 </w:t>
      </w:r>
    </w:p>
    <w:p w14:paraId="72754E1D" w14:textId="77777777" w:rsidR="00313F25" w:rsidRDefault="00313F25">
      <w:pPr>
        <w:pStyle w:val="BodyA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Предуслови</w:t>
      </w:r>
      <w:proofErr w:type="spellEnd"/>
      <w:r>
        <w:rPr>
          <w:rFonts w:ascii="Times New Roman Bold" w:hAnsi="Times New Roman Bold"/>
          <w:color w:val="auto"/>
        </w:rPr>
        <w:t xml:space="preserve">: </w:t>
      </w:r>
      <w:proofErr w:type="spellStart"/>
      <w:r>
        <w:rPr>
          <w:rFonts w:ascii="Times New Roman" w:hAnsi="Times New Roman"/>
          <w:color w:val="auto"/>
        </w:rPr>
        <w:t>Нема</w:t>
      </w:r>
      <w:proofErr w:type="spellEnd"/>
    </w:p>
    <w:p w14:paraId="19429650" w14:textId="77777777" w:rsidR="00313F25" w:rsidRDefault="00313F25">
      <w:pPr>
        <w:pStyle w:val="BodyA"/>
        <w:rPr>
          <w:rFonts w:ascii="Times New Roman" w:hAnsi="Times New Roman"/>
          <w:color w:val="auto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552"/>
      </w:tblGrid>
      <w:tr w:rsidR="00313F25" w14:paraId="3A1D7877" w14:textId="77777777">
        <w:tc>
          <w:tcPr>
            <w:tcW w:w="4503" w:type="dxa"/>
          </w:tcPr>
          <w:p w14:paraId="2A8D4492" w14:textId="77777777" w:rsidR="00313F25" w:rsidRDefault="00313F25">
            <w:pPr>
              <w:pStyle w:val="BodyA"/>
              <w:snapToGrid w:val="0"/>
              <w:rPr>
                <w:rFonts w:ascii="Times New Roman Bold" w:hAnsi="Times New Roman Bold" w:hint="eastAsia"/>
                <w:color w:val="auto"/>
              </w:rPr>
            </w:pPr>
            <w:proofErr w:type="spellStart"/>
            <w:r>
              <w:rPr>
                <w:rFonts w:ascii="Times New Roman Bold" w:hAnsi="Times New Roman Bold"/>
                <w:color w:val="auto"/>
              </w:rPr>
              <w:t>Облик</w:t>
            </w:r>
            <w:proofErr w:type="spellEnd"/>
            <w:r>
              <w:rPr>
                <w:rFonts w:ascii="Times New Roman Bold" w:hAnsi="Times New Roman Bold"/>
                <w:color w:val="auto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  <w:color w:val="auto"/>
              </w:rPr>
              <w:t>наставе</w:t>
            </w:r>
            <w:proofErr w:type="spellEnd"/>
            <w:r>
              <w:rPr>
                <w:rFonts w:ascii="Times New Roman Bold" w:hAnsi="Times New Roman Bold"/>
                <w:color w:val="auto"/>
              </w:rPr>
              <w:t>:</w:t>
            </w:r>
          </w:p>
          <w:p w14:paraId="088C4FC9" w14:textId="77777777" w:rsidR="00313F25" w:rsidRDefault="00313F25">
            <w:pPr>
              <w:pStyle w:val="Body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Предавања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09DD9516" w14:textId="77777777" w:rsidR="00313F25" w:rsidRDefault="00313F25">
            <w:pPr>
              <w:pStyle w:val="Body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Вежбе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14AD0FE9" w14:textId="77777777" w:rsidR="00313F25" w:rsidRDefault="00313F25">
            <w:pPr>
              <w:pStyle w:val="Body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Групна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дискусија</w:t>
            </w:r>
            <w:proofErr w:type="spellEnd"/>
          </w:p>
          <w:p w14:paraId="4E4829D9" w14:textId="77777777" w:rsidR="00313F25" w:rsidRDefault="00313F25">
            <w:pPr>
              <w:pStyle w:val="BodyA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Рад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auto"/>
              </w:rPr>
              <w:t>малим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групама</w:t>
            </w:r>
            <w:proofErr w:type="spellEnd"/>
          </w:p>
        </w:tc>
        <w:tc>
          <w:tcPr>
            <w:tcW w:w="5552" w:type="dxa"/>
          </w:tcPr>
          <w:p w14:paraId="417A3942" w14:textId="77777777" w:rsidR="00313F25" w:rsidRDefault="00313F25">
            <w:pPr>
              <w:pStyle w:val="BodyA"/>
              <w:snapToGrid w:val="0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 Bold" w:hAnsi="Times New Roman Bold"/>
                <w:color w:val="auto"/>
              </w:rPr>
              <w:t>Обавезе</w:t>
            </w:r>
            <w:proofErr w:type="spellEnd"/>
            <w:r>
              <w:rPr>
                <w:rFonts w:ascii="Times New Roman Bold" w:hAnsi="Times New Roman Bold"/>
                <w:color w:val="auto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  <w:color w:val="auto"/>
              </w:rPr>
              <w:t>студената</w:t>
            </w:r>
            <w:proofErr w:type="spellEnd"/>
            <w:r>
              <w:rPr>
                <w:rFonts w:ascii="Times New Roman" w:hAnsi="Times New Roman"/>
                <w:color w:val="auto"/>
              </w:rPr>
              <w:t>:</w:t>
            </w:r>
          </w:p>
          <w:p w14:paraId="08F36123" w14:textId="77777777" w:rsidR="00313F25" w:rsidRDefault="00313F25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Присуство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предавањима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auto"/>
              </w:rPr>
              <w:t>вежбама</w:t>
            </w:r>
            <w:proofErr w:type="spellEnd"/>
          </w:p>
          <w:p w14:paraId="7BE22C1D" w14:textId="77777777" w:rsidR="00313F25" w:rsidRDefault="00313F25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Читање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литературе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auto"/>
              </w:rPr>
              <w:t>активно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учешће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sr-Cyrl-CS"/>
              </w:rPr>
              <w:t>часу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2EC361C7" w14:textId="77777777" w:rsidR="00313F25" w:rsidRDefault="00313F25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Писање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семинарског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рада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188AD1E8" w14:textId="77777777" w:rsidR="00313F25" w:rsidRDefault="00313F25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Презентација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на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часу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20A3771E" w14:textId="77777777" w:rsidR="00313F25" w:rsidRDefault="00313F25">
            <w:pPr>
              <w:pStyle w:val="Body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Полагање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испита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14:paraId="17A33A69" w14:textId="77777777" w:rsidR="00313F25" w:rsidRDefault="00313F25">
      <w:pPr>
        <w:pStyle w:val="BodyA"/>
      </w:pPr>
    </w:p>
    <w:p w14:paraId="6C048511" w14:textId="77777777" w:rsidR="00313F25" w:rsidRDefault="00313F25">
      <w:pPr>
        <w:pStyle w:val="BodyA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Начин</w:t>
      </w:r>
      <w:proofErr w:type="spellEnd"/>
      <w:r>
        <w:rPr>
          <w:rFonts w:ascii="Times New Roman Bold" w:hAnsi="Times New Roman Bold"/>
          <w:color w:val="auto"/>
        </w:rPr>
        <w:t xml:space="preserve"> </w:t>
      </w:r>
      <w:proofErr w:type="spellStart"/>
      <w:r>
        <w:rPr>
          <w:rFonts w:ascii="Times New Roman Bold" w:hAnsi="Times New Roman Bold"/>
          <w:color w:val="auto"/>
        </w:rPr>
        <w:t>оцењивања</w:t>
      </w:r>
      <w:proofErr w:type="spellEnd"/>
      <w:r>
        <w:rPr>
          <w:rFonts w:ascii="Times New Roman" w:hAnsi="Times New Roman"/>
          <w:color w:val="auto"/>
        </w:rPr>
        <w:t>:</w:t>
      </w:r>
    </w:p>
    <w:p w14:paraId="0471BC7D" w14:textId="77777777" w:rsidR="00313F25" w:rsidRDefault="00313F25">
      <w:pPr>
        <w:pStyle w:val="BodyA"/>
        <w:rPr>
          <w:rFonts w:ascii="Times New Roman" w:hAnsi="Times New Roman"/>
          <w:color w:val="auto"/>
          <w:sz w:val="10"/>
          <w:lang w:val="sr-Cyrl-CS"/>
        </w:rPr>
      </w:pPr>
    </w:p>
    <w:tbl>
      <w:tblPr>
        <w:tblW w:w="0" w:type="auto"/>
        <w:tblInd w:w="44" w:type="dxa"/>
        <w:tblLayout w:type="fixed"/>
        <w:tblLook w:val="0000" w:firstRow="0" w:lastRow="0" w:firstColumn="0" w:lastColumn="0" w:noHBand="0" w:noVBand="0"/>
      </w:tblPr>
      <w:tblGrid>
        <w:gridCol w:w="4111"/>
        <w:gridCol w:w="1689"/>
      </w:tblGrid>
      <w:tr w:rsidR="00313F25" w14:paraId="3C6FCD7B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8BCB0" w14:textId="77777777" w:rsidR="00313F25" w:rsidRDefault="00313F25">
            <w:pPr>
              <w:pStyle w:val="BodyA"/>
              <w:snapToGrid w:val="0"/>
              <w:rPr>
                <w:rFonts w:ascii="Times New Roman" w:hAnsi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lang w:val="sr-Cyrl-CS"/>
              </w:rPr>
              <w:t>Предиспитне обавезе и испит: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6508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lang w:val="sr-Cyrl-CS"/>
              </w:rPr>
              <w:t>Поени</w:t>
            </w:r>
          </w:p>
        </w:tc>
      </w:tr>
      <w:tr w:rsidR="00313F25" w14:paraId="5D9FF2E9" w14:textId="77777777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282ABEE7" w14:textId="77777777" w:rsidR="00313F25" w:rsidRDefault="00313F25">
            <w:pPr>
              <w:pStyle w:val="BodyA"/>
              <w:snapToGrid w:val="0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Активност</w:t>
            </w:r>
            <w:proofErr w:type="spellEnd"/>
            <w:r>
              <w:rPr>
                <w:rFonts w:ascii="Times New Roman" w:hAnsi="Times New Roman"/>
                <w:color w:val="auto"/>
                <w:lang w:val="sr-Cyrl-CS"/>
              </w:rPr>
              <w:t xml:space="preserve"> на предавањима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67E2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  <w:lang w:val="sr-Cyrl-CS"/>
              </w:rPr>
              <w:t>10</w:t>
            </w:r>
          </w:p>
        </w:tc>
      </w:tr>
      <w:tr w:rsidR="00313F25" w14:paraId="1C286056" w14:textId="77777777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5C36BC1E" w14:textId="77777777" w:rsidR="00313F25" w:rsidRDefault="00313F25">
            <w:pPr>
              <w:pStyle w:val="BodyA"/>
              <w:snapToGrid w:val="0"/>
              <w:rPr>
                <w:rFonts w:ascii="Times New Roman" w:hAnsi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Активност на вежбама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C52F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  <w:lang w:val="sr-Cyrl-CS"/>
              </w:rPr>
              <w:t>10</w:t>
            </w:r>
          </w:p>
        </w:tc>
      </w:tr>
      <w:tr w:rsidR="00313F25" w14:paraId="711A1EC5" w14:textId="77777777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540488ED" w14:textId="77777777" w:rsidR="00313F25" w:rsidRDefault="00313F25">
            <w:pPr>
              <w:pStyle w:val="BodyA"/>
              <w:snapToGrid w:val="0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  <w:lang w:val="sr-Cyrl-CS"/>
              </w:rPr>
              <w:t>Семинарски рад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C317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  <w:lang w:val="sr-Cyrl-CS"/>
              </w:rPr>
              <w:t>20</w:t>
            </w:r>
          </w:p>
        </w:tc>
      </w:tr>
      <w:tr w:rsidR="00313F25" w14:paraId="0ED15F7D" w14:textId="77777777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121B6E78" w14:textId="77777777" w:rsidR="00313F25" w:rsidRDefault="00313F25">
            <w:pPr>
              <w:pStyle w:val="BodyA"/>
              <w:snapToGrid w:val="0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Писмени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испит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/ </w:t>
            </w:r>
            <w:r>
              <w:rPr>
                <w:rFonts w:ascii="Times New Roman" w:hAnsi="Times New Roman"/>
                <w:color w:val="auto"/>
                <w:lang w:val="sr-Cyrl-RS"/>
              </w:rPr>
              <w:t>у</w:t>
            </w:r>
            <w:proofErr w:type="spellStart"/>
            <w:r>
              <w:rPr>
                <w:rFonts w:ascii="Times New Roman" w:hAnsi="Times New Roman"/>
                <w:color w:val="auto"/>
              </w:rPr>
              <w:t>смени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испит</w:t>
            </w:r>
            <w:proofErr w:type="spellEnd"/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B1A8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  <w:lang w:val="sr-Cyrl-CS"/>
              </w:rPr>
              <w:t>0</w:t>
            </w:r>
          </w:p>
        </w:tc>
      </w:tr>
    </w:tbl>
    <w:p w14:paraId="1148EFA4" w14:textId="77777777" w:rsidR="00313F25" w:rsidRDefault="00313F25">
      <w:pPr>
        <w:pStyle w:val="BodyA"/>
      </w:pPr>
    </w:p>
    <w:p w14:paraId="28BAE613" w14:textId="07386A8C" w:rsidR="006C153C" w:rsidRPr="006C153C" w:rsidRDefault="006C153C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  <w:r w:rsidRPr="006C153C">
        <w:rPr>
          <w:rFonts w:ascii="Times New Roman" w:hAnsi="Times New Roman"/>
          <w:b/>
          <w:i/>
          <w:color w:val="auto"/>
          <w:szCs w:val="24"/>
          <w:lang w:val="sr-Latn-RS"/>
        </w:rPr>
        <w:t>Online</w:t>
      </w:r>
      <w:r>
        <w:rPr>
          <w:rFonts w:ascii="Times New Roman" w:hAnsi="Times New Roman"/>
          <w:b/>
          <w:color w:val="auto"/>
          <w:szCs w:val="24"/>
          <w:lang w:val="sr-Latn-RS"/>
        </w:rPr>
        <w:t xml:space="preserve"> </w:t>
      </w:r>
      <w:r>
        <w:rPr>
          <w:rFonts w:ascii="Times New Roman" w:hAnsi="Times New Roman"/>
          <w:b/>
          <w:color w:val="auto"/>
          <w:szCs w:val="24"/>
          <w:lang w:val="sr-Cyrl-RS"/>
        </w:rPr>
        <w:t>настава</w:t>
      </w:r>
    </w:p>
    <w:p w14:paraId="4A38C2F5" w14:textId="7E9C188D" w:rsidR="006C153C" w:rsidRPr="006C12EB" w:rsidRDefault="006C153C">
      <w:pPr>
        <w:pStyle w:val="BodyA"/>
        <w:jc w:val="both"/>
        <w:rPr>
          <w:rFonts w:ascii="Times New Roman" w:hAnsi="Times New Roman"/>
          <w:color w:val="auto"/>
          <w:sz w:val="14"/>
          <w:lang w:val="sr-Latn-RS"/>
        </w:rPr>
      </w:pPr>
    </w:p>
    <w:p w14:paraId="3C67DBE3" w14:textId="48BB5437" w:rsidR="006C153C" w:rsidRDefault="006C153C">
      <w:pPr>
        <w:pStyle w:val="BodyA"/>
        <w:jc w:val="both"/>
        <w:rPr>
          <w:rFonts w:ascii="Times New Roman" w:hAnsi="Times New Roman"/>
          <w:color w:val="auto"/>
          <w:lang w:val="sr-Cyrl-RS"/>
        </w:rPr>
      </w:pPr>
      <w:r>
        <w:rPr>
          <w:rFonts w:ascii="Times New Roman" w:hAnsi="Times New Roman"/>
          <w:color w:val="auto"/>
          <w:lang w:val="sr-Cyrl-RS"/>
        </w:rPr>
        <w:t xml:space="preserve">Предавања и вежбе у овом семестру ће бити организована </w:t>
      </w:r>
      <w:r w:rsidRPr="006C153C">
        <w:rPr>
          <w:rFonts w:ascii="Times New Roman" w:hAnsi="Times New Roman"/>
          <w:i/>
          <w:color w:val="auto"/>
          <w:lang w:val="sr-Latn-RS"/>
        </w:rPr>
        <w:t>online</w:t>
      </w:r>
      <w:r>
        <w:rPr>
          <w:rFonts w:ascii="Times New Roman" w:hAnsi="Times New Roman"/>
          <w:color w:val="auto"/>
          <w:lang w:val="sr-Latn-RS"/>
        </w:rPr>
        <w:t xml:space="preserve"> </w:t>
      </w:r>
      <w:r>
        <w:rPr>
          <w:rFonts w:ascii="Times New Roman" w:hAnsi="Times New Roman"/>
          <w:color w:val="auto"/>
          <w:lang w:val="sr-Cyrl-RS"/>
        </w:rPr>
        <w:t xml:space="preserve">преко </w:t>
      </w:r>
      <w:r w:rsidR="00E43006">
        <w:rPr>
          <w:rFonts w:ascii="Times New Roman" w:hAnsi="Times New Roman"/>
          <w:color w:val="auto"/>
          <w:lang w:val="sr-Cyrl-RS"/>
        </w:rPr>
        <w:t>мудл (</w:t>
      </w:r>
      <w:r w:rsidR="00E43006">
        <w:rPr>
          <w:rFonts w:ascii="Times New Roman" w:hAnsi="Times New Roman"/>
          <w:i/>
          <w:color w:val="auto"/>
        </w:rPr>
        <w:t>m</w:t>
      </w:r>
      <w:r w:rsidRPr="006C153C">
        <w:rPr>
          <w:rFonts w:ascii="Times New Roman" w:hAnsi="Times New Roman"/>
          <w:i/>
          <w:color w:val="auto"/>
          <w:lang w:val="sr-Latn-RS"/>
        </w:rPr>
        <w:t>oodle</w:t>
      </w:r>
      <w:r w:rsidR="00E43006">
        <w:rPr>
          <w:rFonts w:ascii="Times New Roman" w:hAnsi="Times New Roman"/>
          <w:i/>
          <w:color w:val="auto"/>
          <w:lang w:val="sr-Cyrl-RS"/>
        </w:rPr>
        <w:t>)</w:t>
      </w:r>
      <w:r>
        <w:rPr>
          <w:rFonts w:ascii="Times New Roman" w:hAnsi="Times New Roman"/>
          <w:color w:val="auto"/>
          <w:lang w:val="sr-Latn-RS"/>
        </w:rPr>
        <w:t xml:space="preserve"> </w:t>
      </w:r>
      <w:r>
        <w:rPr>
          <w:rFonts w:ascii="Times New Roman" w:hAnsi="Times New Roman"/>
          <w:color w:val="auto"/>
          <w:lang w:val="sr-Cyrl-RS"/>
        </w:rPr>
        <w:t xml:space="preserve">платформе и преко </w:t>
      </w:r>
      <w:r w:rsidR="00E43006">
        <w:rPr>
          <w:rFonts w:ascii="Times New Roman" w:hAnsi="Times New Roman"/>
          <w:color w:val="auto"/>
          <w:lang w:val="sr-Cyrl-RS"/>
        </w:rPr>
        <w:t>зума (</w:t>
      </w:r>
      <w:r w:rsidR="00E43006">
        <w:rPr>
          <w:rFonts w:ascii="Times New Roman" w:hAnsi="Times New Roman"/>
          <w:i/>
          <w:color w:val="auto"/>
          <w:lang w:val="sr-Latn-RS"/>
        </w:rPr>
        <w:t>z</w:t>
      </w:r>
      <w:r w:rsidRPr="006C153C">
        <w:rPr>
          <w:rFonts w:ascii="Times New Roman" w:hAnsi="Times New Roman"/>
          <w:i/>
          <w:color w:val="auto"/>
          <w:lang w:val="sr-Latn-RS"/>
        </w:rPr>
        <w:t>oom</w:t>
      </w:r>
      <w:r w:rsidR="00E43006">
        <w:rPr>
          <w:rFonts w:ascii="Times New Roman" w:hAnsi="Times New Roman"/>
          <w:i/>
          <w:color w:val="auto"/>
          <w:lang w:val="sr-Cyrl-RS"/>
        </w:rPr>
        <w:t>)</w:t>
      </w:r>
      <w:r>
        <w:rPr>
          <w:rFonts w:ascii="Times New Roman" w:hAnsi="Times New Roman"/>
          <w:color w:val="auto"/>
          <w:lang w:val="sr-Latn-RS"/>
        </w:rPr>
        <w:t>-a</w:t>
      </w:r>
      <w:r>
        <w:rPr>
          <w:rFonts w:ascii="Times New Roman" w:hAnsi="Times New Roman"/>
          <w:color w:val="auto"/>
          <w:lang w:val="sr-Cyrl-RS"/>
        </w:rPr>
        <w:t xml:space="preserve">. </w:t>
      </w:r>
      <w:r w:rsidR="00CA7081">
        <w:rPr>
          <w:rFonts w:ascii="Times New Roman" w:hAnsi="Times New Roman"/>
          <w:color w:val="auto"/>
          <w:lang w:val="sr-Cyrl-RS"/>
        </w:rPr>
        <w:t xml:space="preserve">На </w:t>
      </w:r>
      <w:r w:rsidR="00E43006" w:rsidRPr="006D5E52">
        <w:rPr>
          <w:rFonts w:ascii="Times New Roman" w:hAnsi="Times New Roman"/>
          <w:b/>
          <w:color w:val="auto"/>
          <w:lang w:val="sr-Cyrl-RS"/>
        </w:rPr>
        <w:t>м</w:t>
      </w:r>
      <w:r w:rsidR="00CA7081" w:rsidRPr="006D5E52">
        <w:rPr>
          <w:rFonts w:ascii="Times New Roman" w:hAnsi="Times New Roman"/>
          <w:b/>
          <w:color w:val="auto"/>
          <w:lang w:val="sr-Cyrl-RS"/>
        </w:rPr>
        <w:t>удлу</w:t>
      </w:r>
      <w:r w:rsidR="00CA7081">
        <w:rPr>
          <w:rFonts w:ascii="Times New Roman" w:hAnsi="Times New Roman"/>
          <w:color w:val="auto"/>
          <w:lang w:val="sr-Cyrl-RS"/>
        </w:rPr>
        <w:t xml:space="preserve">, који је организован у складу са доле наведеним планом рада по недељама, имате наведену литературу коју је потребно да прочитате за тај час, додатне материјале и упутства, задатке које је потребно да урадите пре часа или након часа ако желите додатне поене за активност на часу, могућност да </w:t>
      </w:r>
      <w:r w:rsidR="00E43006">
        <w:rPr>
          <w:rFonts w:ascii="Times New Roman" w:hAnsi="Times New Roman"/>
          <w:color w:val="auto"/>
          <w:lang w:val="sr-Cyrl-RS"/>
        </w:rPr>
        <w:t>предате</w:t>
      </w:r>
      <w:r w:rsidR="00CA7081">
        <w:rPr>
          <w:rFonts w:ascii="Times New Roman" w:hAnsi="Times New Roman"/>
          <w:color w:val="auto"/>
          <w:lang w:val="sr-Cyrl-RS"/>
        </w:rPr>
        <w:t xml:space="preserve"> своје </w:t>
      </w:r>
      <w:r w:rsidR="00E43006">
        <w:rPr>
          <w:rFonts w:ascii="Times New Roman" w:hAnsi="Times New Roman"/>
          <w:color w:val="auto"/>
          <w:lang w:val="sr-Cyrl-RS"/>
        </w:rPr>
        <w:t xml:space="preserve">задатке, семинарски рад и сл. </w:t>
      </w:r>
      <w:r w:rsidR="006D5E52">
        <w:rPr>
          <w:rFonts w:ascii="Times New Roman" w:hAnsi="Times New Roman"/>
          <w:color w:val="auto"/>
          <w:lang w:val="sr-Cyrl-RS"/>
        </w:rPr>
        <w:t xml:space="preserve">Приликом пријаве на мудл, упишите своје </w:t>
      </w:r>
      <w:r w:rsidR="006D5E52">
        <w:rPr>
          <w:rFonts w:ascii="Times New Roman" w:hAnsi="Times New Roman"/>
          <w:color w:val="auto"/>
          <w:lang w:val="sr-Cyrl-RS"/>
        </w:rPr>
        <w:lastRenderedPageBreak/>
        <w:t xml:space="preserve">пуно име и презиме. </w:t>
      </w:r>
      <w:r w:rsidR="0060308B">
        <w:rPr>
          <w:rFonts w:ascii="Times New Roman" w:hAnsi="Times New Roman"/>
          <w:color w:val="auto"/>
          <w:lang w:val="sr-Cyrl-RS"/>
        </w:rPr>
        <w:t>Испод су наведени линкови за предавања и три групе за вежбе на мудлу:</w:t>
      </w:r>
      <w:bookmarkStart w:id="0" w:name="_GoBack"/>
      <w:bookmarkEnd w:id="0"/>
    </w:p>
    <w:p w14:paraId="207F8138" w14:textId="79E65EF5" w:rsidR="003D754A" w:rsidRPr="006D5E52" w:rsidRDefault="003D754A">
      <w:pPr>
        <w:pStyle w:val="BodyA"/>
        <w:jc w:val="both"/>
        <w:rPr>
          <w:rFonts w:ascii="Times New Roman" w:hAnsi="Times New Roman"/>
          <w:color w:val="auto"/>
          <w:sz w:val="18"/>
          <w:lang w:val="sr-Cyrl-RS"/>
        </w:rPr>
      </w:pPr>
    </w:p>
    <w:p w14:paraId="12C997C5" w14:textId="20D829B5" w:rsidR="006C153C" w:rsidRDefault="00CA7081">
      <w:pPr>
        <w:pStyle w:val="BodyA"/>
        <w:jc w:val="both"/>
        <w:rPr>
          <w:rFonts w:ascii="Times New Roman" w:hAnsi="Times New Roman"/>
          <w:color w:val="auto"/>
          <w:sz w:val="22"/>
          <w:lang w:val="sr-Cyrl-RS"/>
        </w:rPr>
      </w:pPr>
      <w:r>
        <w:rPr>
          <w:rFonts w:ascii="Times New Roman" w:hAnsi="Times New Roman"/>
          <w:color w:val="auto"/>
          <w:lang w:val="sr-Cyrl-RS"/>
        </w:rPr>
        <w:t xml:space="preserve">Предавања: </w:t>
      </w:r>
      <w:hyperlink r:id="rId8" w:history="1">
        <w:r w:rsidR="00E43006" w:rsidRPr="004C1CBF">
          <w:rPr>
            <w:rStyle w:val="Hyperlink"/>
            <w:rFonts w:ascii="Times New Roman" w:hAnsi="Times New Roman"/>
            <w:sz w:val="22"/>
            <w:lang w:val="sr-Cyrl-RS"/>
          </w:rPr>
          <w:t>http://moodle.f.bg.ac.rs/course/view.php?id=50&amp;edit=off&amp;sesskey=0arRZJS7mR</w:t>
        </w:r>
      </w:hyperlink>
    </w:p>
    <w:p w14:paraId="7518A3B3" w14:textId="09D84CA7" w:rsidR="00E43006" w:rsidRDefault="00E43006">
      <w:pPr>
        <w:pStyle w:val="BodyA"/>
        <w:jc w:val="both"/>
        <w:rPr>
          <w:rFonts w:ascii="Times New Roman" w:hAnsi="Times New Roman"/>
          <w:color w:val="auto"/>
          <w:lang w:val="sr-Cyrl-RS"/>
        </w:rPr>
      </w:pPr>
      <w:r>
        <w:rPr>
          <w:rFonts w:ascii="Times New Roman" w:hAnsi="Times New Roman"/>
          <w:color w:val="auto"/>
          <w:lang w:val="sr-Cyrl-RS"/>
        </w:rPr>
        <w:t xml:space="preserve">Вежбе, Група А (Д. Јанковић): </w:t>
      </w:r>
      <w:hyperlink r:id="rId9" w:history="1">
        <w:r w:rsidRPr="004C1CBF">
          <w:rPr>
            <w:rStyle w:val="Hyperlink"/>
            <w:rFonts w:ascii="Times New Roman" w:hAnsi="Times New Roman"/>
            <w:lang w:val="sr-Cyrl-RS"/>
          </w:rPr>
          <w:t>http://moodle.f.bg.ac.rs/course/view.php?id=280</w:t>
        </w:r>
      </w:hyperlink>
    </w:p>
    <w:p w14:paraId="1203E14C" w14:textId="464AA947" w:rsidR="00E43006" w:rsidRDefault="00E43006">
      <w:pPr>
        <w:pStyle w:val="BodyA"/>
        <w:jc w:val="both"/>
        <w:rPr>
          <w:rFonts w:ascii="Times New Roman" w:hAnsi="Times New Roman"/>
          <w:color w:val="auto"/>
          <w:lang w:val="sr-Cyrl-RS"/>
        </w:rPr>
      </w:pPr>
      <w:r>
        <w:rPr>
          <w:rFonts w:ascii="Times New Roman" w:hAnsi="Times New Roman"/>
          <w:color w:val="auto"/>
          <w:lang w:val="sr-Cyrl-RS"/>
        </w:rPr>
        <w:t>Вежбе, Група Б (</w:t>
      </w:r>
      <w:r w:rsidR="00296366" w:rsidRPr="00962070">
        <w:rPr>
          <w:rFonts w:ascii="Times New Roman" w:hAnsi="Times New Roman"/>
          <w:color w:val="auto"/>
          <w:lang w:val="sr-Cyrl-RS"/>
        </w:rPr>
        <w:t>И. Степановић Илић</w:t>
      </w:r>
      <w:r>
        <w:rPr>
          <w:rFonts w:ascii="Times New Roman" w:hAnsi="Times New Roman"/>
          <w:color w:val="auto"/>
          <w:lang w:val="sr-Cyrl-RS"/>
        </w:rPr>
        <w:t>):</w:t>
      </w:r>
      <w:r w:rsidR="00296366">
        <w:rPr>
          <w:rFonts w:ascii="Times New Roman" w:hAnsi="Times New Roman"/>
          <w:color w:val="auto"/>
          <w:lang w:val="sr-Cyrl-RS"/>
        </w:rPr>
        <w:t xml:space="preserve"> </w:t>
      </w:r>
      <w:hyperlink r:id="rId10" w:history="1">
        <w:r w:rsidR="00296366" w:rsidRPr="004C1CBF">
          <w:rPr>
            <w:rStyle w:val="Hyperlink"/>
            <w:rFonts w:ascii="Times New Roman" w:hAnsi="Times New Roman"/>
            <w:lang w:val="sr-Cyrl-RS"/>
          </w:rPr>
          <w:t>http://moodle.f.bg.ac.rs/course/view.php?id=281</w:t>
        </w:r>
      </w:hyperlink>
    </w:p>
    <w:p w14:paraId="7C5B0928" w14:textId="5D7C1D76" w:rsidR="00E43006" w:rsidRDefault="00E43006">
      <w:pPr>
        <w:pStyle w:val="BodyA"/>
        <w:jc w:val="both"/>
        <w:rPr>
          <w:rFonts w:ascii="Times New Roman" w:hAnsi="Times New Roman"/>
          <w:color w:val="auto"/>
          <w:lang w:val="sr-Cyrl-RS"/>
        </w:rPr>
      </w:pPr>
      <w:r>
        <w:rPr>
          <w:rFonts w:ascii="Times New Roman" w:hAnsi="Times New Roman"/>
          <w:color w:val="auto"/>
          <w:lang w:val="sr-Cyrl-RS"/>
        </w:rPr>
        <w:t xml:space="preserve">Вежбе, Група </w:t>
      </w:r>
      <w:r w:rsidR="00296366">
        <w:rPr>
          <w:rFonts w:ascii="Times New Roman" w:hAnsi="Times New Roman"/>
          <w:color w:val="auto"/>
          <w:lang w:val="sr-Cyrl-RS"/>
        </w:rPr>
        <w:t>Ц</w:t>
      </w:r>
      <w:r>
        <w:rPr>
          <w:rFonts w:ascii="Times New Roman" w:hAnsi="Times New Roman"/>
          <w:color w:val="auto"/>
          <w:lang w:val="sr-Cyrl-RS"/>
        </w:rPr>
        <w:t xml:space="preserve"> (</w:t>
      </w:r>
      <w:r w:rsidR="00296366">
        <w:rPr>
          <w:rFonts w:ascii="Times New Roman" w:hAnsi="Times New Roman"/>
          <w:color w:val="auto"/>
          <w:lang w:val="sr-Cyrl-RS"/>
        </w:rPr>
        <w:t>К. Крстић</w:t>
      </w:r>
      <w:r>
        <w:rPr>
          <w:rFonts w:ascii="Times New Roman" w:hAnsi="Times New Roman"/>
          <w:color w:val="auto"/>
          <w:lang w:val="sr-Cyrl-RS"/>
        </w:rPr>
        <w:t>):</w:t>
      </w:r>
      <w:r w:rsidR="00296366">
        <w:rPr>
          <w:rFonts w:ascii="Times New Roman" w:hAnsi="Times New Roman"/>
          <w:color w:val="auto"/>
          <w:lang w:val="sr-Cyrl-RS"/>
        </w:rPr>
        <w:t xml:space="preserve"> </w:t>
      </w:r>
      <w:hyperlink r:id="rId11" w:history="1">
        <w:r w:rsidR="00296366" w:rsidRPr="004C1CBF">
          <w:rPr>
            <w:rStyle w:val="Hyperlink"/>
            <w:rFonts w:ascii="Times New Roman" w:hAnsi="Times New Roman"/>
            <w:lang w:val="sr-Cyrl-RS"/>
          </w:rPr>
          <w:t>http://moodle.f.bg.ac.rs/course/view.php?id=313</w:t>
        </w:r>
      </w:hyperlink>
    </w:p>
    <w:p w14:paraId="7CE28D0D" w14:textId="0BEE8F08" w:rsidR="006C153C" w:rsidRPr="006D5E52" w:rsidRDefault="006C153C">
      <w:pPr>
        <w:pStyle w:val="BodyA"/>
        <w:jc w:val="both"/>
        <w:rPr>
          <w:rFonts w:ascii="Times New Roman" w:hAnsi="Times New Roman"/>
          <w:color w:val="auto"/>
          <w:sz w:val="18"/>
          <w:lang w:val="sr-Cyrl-RS"/>
        </w:rPr>
      </w:pPr>
    </w:p>
    <w:p w14:paraId="2C502BBE" w14:textId="2EC4A359" w:rsidR="006D5E52" w:rsidRDefault="006D5E52" w:rsidP="006D5E52">
      <w:pPr>
        <w:pStyle w:val="BodyA"/>
        <w:jc w:val="both"/>
        <w:rPr>
          <w:rFonts w:ascii="Times New Roman" w:hAnsi="Times New Roman"/>
          <w:color w:val="auto"/>
          <w:lang w:val="sr-Cyrl-RS"/>
        </w:rPr>
      </w:pPr>
      <w:r>
        <w:rPr>
          <w:rFonts w:ascii="Times New Roman" w:hAnsi="Times New Roman"/>
          <w:color w:val="auto"/>
          <w:lang w:val="sr-Cyrl-RS"/>
        </w:rPr>
        <w:t xml:space="preserve">Преко </w:t>
      </w:r>
      <w:r w:rsidRPr="006D5E52">
        <w:rPr>
          <w:rFonts w:ascii="Times New Roman" w:hAnsi="Times New Roman"/>
          <w:b/>
          <w:color w:val="auto"/>
          <w:lang w:val="sr-Cyrl-RS"/>
        </w:rPr>
        <w:t>зума</w:t>
      </w:r>
      <w:r>
        <w:rPr>
          <w:rFonts w:ascii="Times New Roman" w:hAnsi="Times New Roman"/>
          <w:color w:val="auto"/>
          <w:lang w:val="sr-Cyrl-RS"/>
        </w:rPr>
        <w:t xml:space="preserve"> ће бити организована предавања и вежбе. Од наставника ћете правовремено добијати линкове за предавања и вежбе на зуму. </w:t>
      </w:r>
    </w:p>
    <w:p w14:paraId="59F1CCF1" w14:textId="77777777" w:rsidR="006D5E52" w:rsidRPr="006D5E52" w:rsidRDefault="006D5E52">
      <w:pPr>
        <w:pStyle w:val="BodyA"/>
        <w:jc w:val="both"/>
        <w:rPr>
          <w:rFonts w:ascii="Times New Roman" w:hAnsi="Times New Roman"/>
          <w:color w:val="auto"/>
          <w:sz w:val="20"/>
          <w:lang w:val="sr-Cyrl-RS"/>
        </w:rPr>
      </w:pPr>
    </w:p>
    <w:p w14:paraId="78C553A0" w14:textId="77777777" w:rsidR="00296366" w:rsidRDefault="00296366" w:rsidP="00296366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RS"/>
        </w:rPr>
      </w:pPr>
      <w:r>
        <w:rPr>
          <w:rFonts w:ascii="Times New Roman" w:hAnsi="Times New Roman"/>
          <w:b/>
          <w:color w:val="auto"/>
          <w:szCs w:val="24"/>
          <w:lang w:val="sr-Cyrl-RS"/>
        </w:rPr>
        <w:t>Редовно похађање часова</w:t>
      </w:r>
    </w:p>
    <w:p w14:paraId="452621A1" w14:textId="77777777" w:rsidR="00296366" w:rsidRPr="006D5E52" w:rsidRDefault="00296366" w:rsidP="00296366">
      <w:pPr>
        <w:pStyle w:val="BodyA"/>
        <w:jc w:val="both"/>
        <w:rPr>
          <w:rFonts w:ascii="Times New Roman" w:hAnsi="Times New Roman"/>
          <w:color w:val="auto"/>
          <w:sz w:val="12"/>
          <w:szCs w:val="24"/>
          <w:lang w:val="sr-Cyrl-RS"/>
        </w:rPr>
      </w:pPr>
    </w:p>
    <w:p w14:paraId="62E4F048" w14:textId="77777777" w:rsidR="00296366" w:rsidRDefault="00296366" w:rsidP="00296366">
      <w:pPr>
        <w:pStyle w:val="BodyA"/>
        <w:jc w:val="both"/>
        <w:rPr>
          <w:rFonts w:ascii="Times New Roman" w:hAnsi="Times New Roman"/>
          <w:color w:val="auto"/>
          <w:szCs w:val="24"/>
          <w:lang w:val="sr-Cyrl-RS"/>
        </w:rPr>
      </w:pPr>
      <w:r>
        <w:rPr>
          <w:rFonts w:ascii="Times New Roman" w:hAnsi="Times New Roman"/>
          <w:color w:val="auto"/>
          <w:szCs w:val="24"/>
          <w:lang w:val="sr-Cyrl-RS"/>
        </w:rPr>
        <w:t xml:space="preserve">Студенти су обавезни да редовно присуствују и вежбама и предавањима (дозвољена су максимално 2 изостанка на вежбама и 2 на предавањима). Студенти који имају 3 или 4 изостанка могу да надокнаде два изостанка у договору са наставником преко додатне предиспитне обавезе која је повезана са темом часова који се надокнађују. Надокнада трећег и четвртог изостанка мора бити извршена до краја наставе, а најкасније 7 дана након завршетка наставе. Студенти који имају 5 или више изостанака губе право на похађање курса и полагање испита у датој школској години. </w:t>
      </w:r>
    </w:p>
    <w:p w14:paraId="00BD49D0" w14:textId="77777777" w:rsidR="00296366" w:rsidRPr="006D5E52" w:rsidRDefault="00296366">
      <w:pPr>
        <w:pStyle w:val="BodyA"/>
        <w:jc w:val="both"/>
        <w:rPr>
          <w:rFonts w:ascii="Times New Roman" w:hAnsi="Times New Roman"/>
          <w:b/>
          <w:color w:val="auto"/>
          <w:sz w:val="16"/>
          <w:lang w:val="sr-Cyrl-RS"/>
        </w:rPr>
      </w:pPr>
    </w:p>
    <w:p w14:paraId="6EE9E548" w14:textId="5776B9A8" w:rsidR="00313F25" w:rsidRDefault="00313F25">
      <w:pPr>
        <w:pStyle w:val="BodyA"/>
        <w:jc w:val="both"/>
        <w:rPr>
          <w:rFonts w:ascii="Times New Roman" w:hAnsi="Times New Roman"/>
          <w:b/>
          <w:color w:val="auto"/>
          <w:lang w:val="sr-Cyrl-RS"/>
        </w:rPr>
      </w:pPr>
      <w:r>
        <w:rPr>
          <w:rFonts w:ascii="Times New Roman" w:hAnsi="Times New Roman"/>
          <w:b/>
          <w:color w:val="auto"/>
          <w:lang w:val="sr-Cyrl-RS"/>
        </w:rPr>
        <w:t>Активност на вежбама и предавањима</w:t>
      </w:r>
    </w:p>
    <w:p w14:paraId="1E0DF1FF" w14:textId="77777777" w:rsidR="00313F25" w:rsidRPr="006D5E52" w:rsidRDefault="00313F25">
      <w:pPr>
        <w:pStyle w:val="BodyA"/>
        <w:jc w:val="both"/>
        <w:rPr>
          <w:rFonts w:ascii="Times New Roman" w:hAnsi="Times New Roman"/>
          <w:color w:val="auto"/>
          <w:sz w:val="10"/>
          <w:szCs w:val="24"/>
          <w:lang w:val="sr-Cyrl-RS"/>
        </w:rPr>
      </w:pPr>
    </w:p>
    <w:p w14:paraId="18097A69" w14:textId="572814E8" w:rsidR="00313F25" w:rsidRDefault="00313F25">
      <w:pPr>
        <w:pStyle w:val="BodyA"/>
        <w:jc w:val="both"/>
        <w:rPr>
          <w:rFonts w:ascii="Times New Roman" w:hAnsi="Times New Roman"/>
          <w:color w:val="auto"/>
          <w:szCs w:val="24"/>
          <w:lang w:val="sr-Cyrl-CS"/>
        </w:rPr>
      </w:pPr>
      <w:r>
        <w:rPr>
          <w:rFonts w:ascii="Times New Roman" w:hAnsi="Times New Roman"/>
          <w:color w:val="auto"/>
          <w:szCs w:val="24"/>
          <w:lang w:val="sr-Cyrl-RS"/>
        </w:rPr>
        <w:t xml:space="preserve">Студенти који активно учествују на часовима могу да остваре додатне поене (максимално 10 на предавањима и 10 на вежбама) кроз разноврсне активности. Коначни број поена одређује на основу следећих критеријума: </w:t>
      </w:r>
      <w:proofErr w:type="spellStart"/>
      <w:r>
        <w:rPr>
          <w:rFonts w:ascii="Times New Roman" w:hAnsi="Times New Roman"/>
          <w:color w:val="auto"/>
          <w:szCs w:val="24"/>
        </w:rPr>
        <w:t>припремљеност</w:t>
      </w:r>
      <w:proofErr w:type="spellEnd"/>
      <w:r>
        <w:rPr>
          <w:rFonts w:ascii="Times New Roman" w:hAnsi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Cs w:val="24"/>
        </w:rPr>
        <w:t>за</w:t>
      </w:r>
      <w:proofErr w:type="spellEnd"/>
      <w:r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  <w:lang w:val="sr-Cyrl-CS"/>
        </w:rPr>
        <w:t>часове (прочитана литература предвиђена за тај час</w:t>
      </w:r>
      <w:r>
        <w:rPr>
          <w:rFonts w:ascii="Times New Roman" w:hAnsi="Times New Roman"/>
          <w:color w:val="auto"/>
          <w:szCs w:val="24"/>
        </w:rPr>
        <w:t xml:space="preserve">, </w:t>
      </w:r>
      <w:r>
        <w:rPr>
          <w:rFonts w:ascii="Times New Roman" w:hAnsi="Times New Roman"/>
          <w:color w:val="auto"/>
          <w:szCs w:val="24"/>
          <w:lang w:val="sr-Cyrl-CS"/>
        </w:rPr>
        <w:t>оцене на повременим улазним колоквијумима</w:t>
      </w:r>
      <w:r w:rsidR="006C12EB">
        <w:rPr>
          <w:rFonts w:ascii="Times New Roman" w:hAnsi="Times New Roman"/>
          <w:color w:val="auto"/>
          <w:szCs w:val="24"/>
          <w:lang w:val="sr-Cyrl-CS"/>
        </w:rPr>
        <w:t>)</w:t>
      </w:r>
      <w:r w:rsidR="003D4705">
        <w:rPr>
          <w:rFonts w:ascii="Times New Roman" w:hAnsi="Times New Roman"/>
          <w:color w:val="auto"/>
          <w:szCs w:val="24"/>
          <w:lang w:val="sr-Latn-RS"/>
        </w:rPr>
        <w:t xml:space="preserve">, </w:t>
      </w:r>
      <w:r w:rsidR="006C12EB">
        <w:rPr>
          <w:rFonts w:ascii="Times New Roman" w:hAnsi="Times New Roman"/>
          <w:color w:val="auto"/>
          <w:szCs w:val="24"/>
          <w:lang w:val="sr-Cyrl-RS"/>
        </w:rPr>
        <w:t>броју урађених задатака и поенима које сте добили</w:t>
      </w:r>
      <w:r>
        <w:rPr>
          <w:rFonts w:ascii="Times New Roman" w:hAnsi="Times New Roman"/>
          <w:color w:val="auto"/>
          <w:szCs w:val="24"/>
          <w:lang w:val="sr-Cyrl-CS"/>
        </w:rPr>
        <w:t xml:space="preserve"> </w:t>
      </w:r>
      <w:r w:rsidR="006C12EB">
        <w:rPr>
          <w:rFonts w:ascii="Times New Roman" w:hAnsi="Times New Roman"/>
          <w:color w:val="auto"/>
          <w:szCs w:val="24"/>
          <w:lang w:val="sr-Cyrl-CS"/>
        </w:rPr>
        <w:t>за</w:t>
      </w:r>
      <w:r>
        <w:rPr>
          <w:rFonts w:ascii="Times New Roman" w:hAnsi="Times New Roman"/>
          <w:color w:val="auto"/>
          <w:szCs w:val="24"/>
          <w:lang w:val="sr-Cyrl-CS"/>
        </w:rPr>
        <w:t xml:space="preserve"> задат</w:t>
      </w:r>
      <w:r w:rsidR="006C12EB">
        <w:rPr>
          <w:rFonts w:ascii="Times New Roman" w:hAnsi="Times New Roman"/>
          <w:color w:val="auto"/>
          <w:szCs w:val="24"/>
          <w:lang w:val="sr-Cyrl-CS"/>
        </w:rPr>
        <w:t>ке</w:t>
      </w:r>
      <w:r>
        <w:rPr>
          <w:rFonts w:ascii="Times New Roman" w:hAnsi="Times New Roman"/>
          <w:color w:val="auto"/>
          <w:szCs w:val="24"/>
          <w:lang w:val="sr-Cyrl-CS"/>
        </w:rPr>
        <w:t xml:space="preserve"> кој</w:t>
      </w:r>
      <w:r w:rsidR="006C12EB">
        <w:rPr>
          <w:rFonts w:ascii="Times New Roman" w:hAnsi="Times New Roman"/>
          <w:color w:val="auto"/>
          <w:szCs w:val="24"/>
          <w:lang w:val="sr-Cyrl-CS"/>
        </w:rPr>
        <w:t>е</w:t>
      </w:r>
      <w:r>
        <w:rPr>
          <w:rFonts w:ascii="Times New Roman" w:hAnsi="Times New Roman"/>
          <w:color w:val="auto"/>
          <w:szCs w:val="24"/>
          <w:lang w:val="sr-Cyrl-CS"/>
        </w:rPr>
        <w:t xml:space="preserve"> треба урадити </w:t>
      </w:r>
      <w:r w:rsidR="006C12EB">
        <w:rPr>
          <w:rFonts w:ascii="Times New Roman" w:hAnsi="Times New Roman"/>
          <w:color w:val="auto"/>
          <w:szCs w:val="24"/>
          <w:lang w:val="sr-Cyrl-CS"/>
        </w:rPr>
        <w:t>пре часа</w:t>
      </w:r>
      <w:r>
        <w:rPr>
          <w:rFonts w:ascii="Times New Roman" w:hAnsi="Times New Roman"/>
          <w:color w:val="auto"/>
          <w:szCs w:val="24"/>
          <w:lang w:val="sr-Cyrl-CS"/>
        </w:rPr>
        <w:t xml:space="preserve"> или </w:t>
      </w:r>
      <w:r w:rsidR="006C12EB">
        <w:rPr>
          <w:rFonts w:ascii="Times New Roman" w:hAnsi="Times New Roman"/>
          <w:color w:val="auto"/>
          <w:szCs w:val="24"/>
          <w:lang w:val="sr-Cyrl-CS"/>
        </w:rPr>
        <w:t>након</w:t>
      </w:r>
      <w:r>
        <w:rPr>
          <w:rFonts w:ascii="Times New Roman" w:hAnsi="Times New Roman"/>
          <w:color w:val="auto"/>
          <w:szCs w:val="24"/>
          <w:lang w:val="sr-Cyrl-CS"/>
        </w:rPr>
        <w:t xml:space="preserve"> часа, </w:t>
      </w:r>
      <w:proofErr w:type="spellStart"/>
      <w:r>
        <w:rPr>
          <w:rFonts w:ascii="Times New Roman" w:hAnsi="Times New Roman"/>
          <w:color w:val="auto"/>
          <w:szCs w:val="24"/>
        </w:rPr>
        <w:t>активно</w:t>
      </w:r>
      <w:proofErr w:type="spellEnd"/>
      <w:r>
        <w:rPr>
          <w:rFonts w:ascii="Times New Roman" w:hAnsi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Cs w:val="24"/>
        </w:rPr>
        <w:t>учешће</w:t>
      </w:r>
      <w:proofErr w:type="spellEnd"/>
      <w:r>
        <w:rPr>
          <w:rFonts w:ascii="Times New Roman" w:hAnsi="Times New Roman"/>
          <w:color w:val="auto"/>
          <w:szCs w:val="24"/>
        </w:rPr>
        <w:t xml:space="preserve"> у </w:t>
      </w:r>
      <w:proofErr w:type="spellStart"/>
      <w:r>
        <w:rPr>
          <w:rFonts w:ascii="Times New Roman" w:hAnsi="Times New Roman"/>
          <w:color w:val="auto"/>
          <w:szCs w:val="24"/>
        </w:rPr>
        <w:t>дискусијама</w:t>
      </w:r>
      <w:proofErr w:type="spellEnd"/>
      <w:r>
        <w:rPr>
          <w:rFonts w:ascii="Times New Roman" w:hAnsi="Times New Roman"/>
          <w:color w:val="auto"/>
          <w:szCs w:val="24"/>
          <w:lang w:val="sr-Cyrl-CS"/>
        </w:rPr>
        <w:t xml:space="preserve"> са професором или другим студентима на часу, активно учешће у</w:t>
      </w:r>
      <w:r>
        <w:rPr>
          <w:rFonts w:ascii="Times New Roman" w:hAnsi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Cs w:val="24"/>
        </w:rPr>
        <w:t>групном</w:t>
      </w:r>
      <w:proofErr w:type="spellEnd"/>
      <w:r>
        <w:rPr>
          <w:rFonts w:ascii="Times New Roman" w:hAnsi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Cs w:val="24"/>
        </w:rPr>
        <w:t>раду</w:t>
      </w:r>
      <w:proofErr w:type="spellEnd"/>
      <w:r>
        <w:rPr>
          <w:rFonts w:ascii="Times New Roman" w:hAnsi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Cs w:val="24"/>
        </w:rPr>
        <w:t>на</w:t>
      </w:r>
      <w:proofErr w:type="spellEnd"/>
      <w:r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  <w:lang w:val="sr-Cyrl-CS"/>
        </w:rPr>
        <w:t>часу, припремљеност и квалитет студентских презентација</w:t>
      </w:r>
      <w:r w:rsidR="006C12EB">
        <w:rPr>
          <w:rFonts w:ascii="Times New Roman" w:hAnsi="Times New Roman"/>
          <w:color w:val="auto"/>
          <w:szCs w:val="24"/>
          <w:lang w:val="sr-Cyrl-CS"/>
        </w:rPr>
        <w:t>.</w:t>
      </w:r>
    </w:p>
    <w:p w14:paraId="3EA9DF84" w14:textId="77777777" w:rsidR="00313F25" w:rsidRPr="006D5E52" w:rsidRDefault="00313F25">
      <w:pPr>
        <w:pStyle w:val="BodyA"/>
        <w:jc w:val="both"/>
        <w:rPr>
          <w:rFonts w:ascii="Times New Roman" w:hAnsi="Times New Roman"/>
          <w:color w:val="auto"/>
          <w:sz w:val="16"/>
          <w:szCs w:val="22"/>
          <w:lang w:val="sr-Cyrl-CS"/>
        </w:rPr>
      </w:pPr>
    </w:p>
    <w:p w14:paraId="15F0AED6" w14:textId="77777777" w:rsidR="00313F25" w:rsidRDefault="00313F25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CS"/>
        </w:rPr>
      </w:pPr>
      <w:r>
        <w:rPr>
          <w:rFonts w:ascii="Times New Roman" w:hAnsi="Times New Roman"/>
          <w:b/>
          <w:color w:val="auto"/>
          <w:szCs w:val="24"/>
          <w:lang w:val="sr-Cyrl-CS"/>
        </w:rPr>
        <w:t>Израда семинарског рада</w:t>
      </w:r>
    </w:p>
    <w:p w14:paraId="4D700016" w14:textId="77777777" w:rsidR="00313F25" w:rsidRPr="006D5E52" w:rsidRDefault="00313F25">
      <w:pPr>
        <w:pStyle w:val="BodyA"/>
        <w:jc w:val="both"/>
        <w:rPr>
          <w:rFonts w:ascii="Times New Roman" w:hAnsi="Times New Roman"/>
          <w:color w:val="auto"/>
          <w:sz w:val="10"/>
          <w:szCs w:val="22"/>
          <w:lang w:val="sr-Cyrl-CS"/>
        </w:rPr>
      </w:pPr>
    </w:p>
    <w:p w14:paraId="5CC03C9C" w14:textId="77777777" w:rsidR="00313F25" w:rsidRDefault="00313F25">
      <w:pPr>
        <w:pStyle w:val="BodyA"/>
        <w:jc w:val="both"/>
        <w:rPr>
          <w:rFonts w:ascii="Times New Roman" w:hAnsi="Times New Roman"/>
          <w:color w:val="auto"/>
          <w:szCs w:val="24"/>
          <w:lang w:val="sr-Cyrl-CS"/>
        </w:rPr>
      </w:pPr>
      <w:r>
        <w:rPr>
          <w:rFonts w:ascii="Times New Roman" w:hAnsi="Times New Roman"/>
          <w:color w:val="auto"/>
          <w:szCs w:val="24"/>
          <w:lang w:val="sr-Cyrl-CS"/>
        </w:rPr>
        <w:t xml:space="preserve">Једна од предиспитиних обавеза током похађања курса је писање семинарског рада, у сарадњи са наставницима који држе вежбе, на тему која је повезана са програмом курса. Више детаља у вези са писањем самог рада добићете на вежбама. Студенти су у обавези да предају финалну верзију рада до краја наставе, а </w:t>
      </w:r>
      <w:r w:rsidRPr="006C12EB">
        <w:rPr>
          <w:rFonts w:ascii="Times New Roman" w:hAnsi="Times New Roman"/>
          <w:bCs/>
          <w:color w:val="auto"/>
          <w:szCs w:val="24"/>
          <w:lang w:val="sr-Cyrl-CS"/>
        </w:rPr>
        <w:t>најкасније 7 дана по завршетку наставе</w:t>
      </w:r>
      <w:r w:rsidRPr="006C12EB">
        <w:rPr>
          <w:rFonts w:ascii="Times New Roman" w:hAnsi="Times New Roman"/>
          <w:color w:val="auto"/>
          <w:szCs w:val="24"/>
          <w:lang w:val="sr-Cyrl-CS"/>
        </w:rPr>
        <w:t xml:space="preserve">. </w:t>
      </w:r>
      <w:r>
        <w:rPr>
          <w:rFonts w:ascii="Times New Roman" w:hAnsi="Times New Roman"/>
          <w:color w:val="auto"/>
          <w:szCs w:val="24"/>
          <w:lang w:val="sr-Cyrl-CS"/>
        </w:rPr>
        <w:t>Квалитет семинарског рада се оцењује на скали од 1 до 20 поена. Студенти који не предају финалну верзију рада до наведеног рока добијају 0 поена на овој активности, али задржавају право да изађу на полагање испита.</w:t>
      </w:r>
    </w:p>
    <w:p w14:paraId="55E206BC" w14:textId="77777777" w:rsidR="00313F25" w:rsidRPr="006D5E52" w:rsidRDefault="00313F25">
      <w:pPr>
        <w:pStyle w:val="BodyA"/>
        <w:jc w:val="both"/>
        <w:rPr>
          <w:rFonts w:ascii="Times New Roman" w:hAnsi="Times New Roman"/>
          <w:color w:val="auto"/>
          <w:sz w:val="16"/>
          <w:szCs w:val="22"/>
          <w:lang w:val="sr-Cyrl-CS"/>
        </w:rPr>
      </w:pPr>
    </w:p>
    <w:p w14:paraId="5B2940DF" w14:textId="77777777" w:rsidR="00313F25" w:rsidRDefault="00313F25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CS"/>
        </w:rPr>
      </w:pPr>
      <w:r>
        <w:rPr>
          <w:rFonts w:ascii="Times New Roman" w:hAnsi="Times New Roman"/>
          <w:b/>
          <w:color w:val="auto"/>
          <w:szCs w:val="24"/>
          <w:lang w:val="sr-Cyrl-CS"/>
        </w:rPr>
        <w:t>Писмени испит</w:t>
      </w:r>
    </w:p>
    <w:p w14:paraId="58AA9E66" w14:textId="77777777" w:rsidR="00313F25" w:rsidRPr="006D5E52" w:rsidRDefault="00313F25">
      <w:pPr>
        <w:pStyle w:val="BodyA"/>
        <w:jc w:val="both"/>
        <w:rPr>
          <w:rFonts w:ascii="Times New Roman" w:hAnsi="Times New Roman"/>
          <w:color w:val="auto"/>
          <w:sz w:val="10"/>
          <w:szCs w:val="24"/>
          <w:lang w:val="sr-Cyrl-CS"/>
        </w:rPr>
      </w:pPr>
    </w:p>
    <w:p w14:paraId="248BA4C5" w14:textId="7E808BC2" w:rsidR="00313F25" w:rsidRDefault="00313F25">
      <w:pPr>
        <w:pStyle w:val="BodyA"/>
        <w:jc w:val="both"/>
        <w:rPr>
          <w:rFonts w:ascii="Times New Roman" w:hAnsi="Times New Roman"/>
          <w:color w:val="auto"/>
          <w:szCs w:val="24"/>
          <w:lang w:val="sr-Cyrl-CS"/>
        </w:rPr>
      </w:pPr>
      <w:r>
        <w:rPr>
          <w:rFonts w:ascii="Times New Roman" w:hAnsi="Times New Roman"/>
          <w:color w:val="auto"/>
          <w:szCs w:val="24"/>
          <w:lang w:val="sr-Cyrl-CS"/>
        </w:rPr>
        <w:t xml:space="preserve">Писмени испит је обавезан. Предуслови за полагање писменог испита је редовно похађање наставе. Студенти који положе писмени могу да добију минимално </w:t>
      </w:r>
      <w:r>
        <w:rPr>
          <w:rFonts w:ascii="Times New Roman" w:hAnsi="Times New Roman"/>
          <w:color w:val="auto"/>
          <w:szCs w:val="24"/>
          <w:lang w:val="en-GB"/>
        </w:rPr>
        <w:t>30</w:t>
      </w:r>
      <w:r>
        <w:rPr>
          <w:rFonts w:ascii="Times New Roman" w:hAnsi="Times New Roman"/>
          <w:color w:val="auto"/>
          <w:szCs w:val="24"/>
          <w:lang w:val="sr-Cyrl-CS"/>
        </w:rPr>
        <w:t xml:space="preserve">, а максимално </w:t>
      </w:r>
      <w:r>
        <w:rPr>
          <w:rFonts w:ascii="Times New Roman" w:hAnsi="Times New Roman"/>
          <w:color w:val="auto"/>
          <w:szCs w:val="24"/>
          <w:lang w:val="en-GB"/>
        </w:rPr>
        <w:t>6</w:t>
      </w:r>
      <w:r>
        <w:rPr>
          <w:rFonts w:ascii="Times New Roman" w:hAnsi="Times New Roman"/>
          <w:color w:val="auto"/>
          <w:szCs w:val="24"/>
          <w:lang w:val="sr-Cyrl-CS"/>
        </w:rPr>
        <w:t xml:space="preserve">0 поена. </w:t>
      </w:r>
    </w:p>
    <w:p w14:paraId="1C3CDAC2" w14:textId="77777777" w:rsidR="00313F25" w:rsidRPr="006D5E52" w:rsidRDefault="00313F25">
      <w:pPr>
        <w:pStyle w:val="BodyA"/>
        <w:jc w:val="both"/>
        <w:rPr>
          <w:rFonts w:ascii="Times New Roman" w:hAnsi="Times New Roman"/>
          <w:color w:val="auto"/>
          <w:sz w:val="14"/>
          <w:szCs w:val="24"/>
          <w:lang w:val="sr-Cyrl-CS"/>
        </w:rPr>
      </w:pPr>
    </w:p>
    <w:p w14:paraId="65A0F900" w14:textId="77777777" w:rsidR="00313F25" w:rsidRDefault="00313F25">
      <w:pPr>
        <w:pStyle w:val="BodyA"/>
        <w:jc w:val="both"/>
        <w:rPr>
          <w:rFonts w:ascii="Times New Roman" w:hAnsi="Times New Roman"/>
          <w:b/>
          <w:color w:val="auto"/>
          <w:szCs w:val="24"/>
          <w:lang w:val="sr-Cyrl-CS"/>
        </w:rPr>
      </w:pPr>
      <w:r>
        <w:rPr>
          <w:rFonts w:ascii="Times New Roman" w:hAnsi="Times New Roman"/>
          <w:b/>
          <w:color w:val="auto"/>
          <w:szCs w:val="24"/>
          <w:lang w:val="sr-Cyrl-CS"/>
        </w:rPr>
        <w:t>Усмени испит</w:t>
      </w:r>
    </w:p>
    <w:p w14:paraId="6B7D5B80" w14:textId="77777777" w:rsidR="00313F25" w:rsidRPr="006D5E52" w:rsidRDefault="00313F25">
      <w:pPr>
        <w:pStyle w:val="BodyA"/>
        <w:jc w:val="both"/>
        <w:rPr>
          <w:rFonts w:ascii="Times New Roman" w:hAnsi="Times New Roman"/>
          <w:color w:val="auto"/>
          <w:sz w:val="12"/>
          <w:szCs w:val="24"/>
          <w:lang w:val="sr-Cyrl-CS"/>
        </w:rPr>
      </w:pPr>
    </w:p>
    <w:p w14:paraId="10511648" w14:textId="413EF644" w:rsidR="00313F25" w:rsidRPr="00470DC0" w:rsidRDefault="00313F25" w:rsidP="00470DC0">
      <w:pPr>
        <w:pStyle w:val="BodyA"/>
        <w:jc w:val="both"/>
        <w:rPr>
          <w:rFonts w:ascii="Times New Roman" w:hAnsi="Times New Roman"/>
          <w:lang w:val="sr-Cyrl-RS"/>
        </w:rPr>
        <w:sectPr w:rsidR="00313F25" w:rsidRPr="00470DC0" w:rsidSect="006D5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37" w:orient="landscape"/>
          <w:pgMar w:top="1440" w:right="1410" w:bottom="1276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color w:val="auto"/>
          <w:szCs w:val="24"/>
          <w:lang w:val="sr-Cyrl-CS"/>
        </w:rPr>
        <w:t>Предуслов за излазак на усмени испит је положен писмени испит. Излазак на усмени испит није обавезан.</w:t>
      </w:r>
      <w:r>
        <w:rPr>
          <w:rFonts w:ascii="Times New Roman" w:hAnsi="Times New Roman"/>
          <w:color w:val="auto"/>
          <w:szCs w:val="24"/>
          <w:lang w:val="en-GB"/>
        </w:rPr>
        <w:t xml:space="preserve"> </w:t>
      </w:r>
      <w:r>
        <w:rPr>
          <w:rFonts w:ascii="Times New Roman" w:hAnsi="Times New Roman"/>
          <w:lang w:val="sr-Cyrl-RS"/>
        </w:rPr>
        <w:t>Уколико се студенти одлуче за излазак на усмени испит</w:t>
      </w:r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случају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 </w:t>
      </w:r>
      <w:proofErr w:type="spellStart"/>
      <w:r>
        <w:rPr>
          <w:rFonts w:ascii="Times New Roman" w:hAnsi="Times New Roman"/>
        </w:rPr>
        <w:t>писмени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испит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 </w:t>
      </w:r>
      <w:proofErr w:type="spellStart"/>
      <w:r>
        <w:rPr>
          <w:rFonts w:ascii="Times New Roman" w:hAnsi="Times New Roman"/>
        </w:rPr>
        <w:t>усмени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испит носе максимално по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lang w:val="sr-Cyrl-RS"/>
        </w:rPr>
        <w:t xml:space="preserve"> поена. Студенти који на предиспитним обавезама и писменом испиту остваре више од 75 бодова, омогућено је полагање дискусионог усменог, само у јануарском и фебруарском испитном року.</w:t>
      </w:r>
    </w:p>
    <w:p w14:paraId="092EC47B" w14:textId="77777777" w:rsidR="00313F25" w:rsidRDefault="00313F25">
      <w:pPr>
        <w:pStyle w:val="BodyA"/>
        <w:rPr>
          <w:rFonts w:ascii="Calibri" w:hAnsi="Calibri"/>
          <w:color w:val="auto"/>
          <w:sz w:val="8"/>
          <w:lang w:val="sr-Cyrl-CS"/>
        </w:rPr>
      </w:pPr>
    </w:p>
    <w:p w14:paraId="62345170" w14:textId="3CAF7C4D" w:rsidR="00313F25" w:rsidRDefault="00313F25">
      <w:pPr>
        <w:pStyle w:val="BodyA"/>
        <w:pBdr>
          <w:bottom w:val="single" w:sz="8" w:space="1" w:color="000000"/>
        </w:pBdr>
        <w:spacing w:after="240"/>
        <w:rPr>
          <w:rFonts w:ascii="Times New Roman" w:hAnsi="Times New Roman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План</w:t>
      </w:r>
      <w:proofErr w:type="spellEnd"/>
      <w:r>
        <w:rPr>
          <w:rFonts w:ascii="Times New Roman Bold" w:hAnsi="Times New Roman Bold"/>
          <w:color w:val="auto"/>
        </w:rPr>
        <w:t xml:space="preserve"> </w:t>
      </w:r>
      <w:proofErr w:type="spellStart"/>
      <w:r>
        <w:rPr>
          <w:rFonts w:ascii="Times New Roman Bold" w:hAnsi="Times New Roman Bold"/>
          <w:color w:val="auto"/>
        </w:rPr>
        <w:t>предавања</w:t>
      </w:r>
      <w:proofErr w:type="spellEnd"/>
      <w:r>
        <w:rPr>
          <w:rFonts w:ascii="Times New Roman" w:hAnsi="Times New Roman"/>
          <w:color w:val="auto"/>
        </w:rPr>
        <w:t xml:space="preserve"> (</w:t>
      </w:r>
      <w:proofErr w:type="spellStart"/>
      <w:r>
        <w:rPr>
          <w:rFonts w:ascii="Times New Roman" w:hAnsi="Times New Roman"/>
          <w:color w:val="auto"/>
        </w:rPr>
        <w:t>четвртком</w:t>
      </w:r>
      <w:proofErr w:type="spellEnd"/>
      <w:r>
        <w:rPr>
          <w:rFonts w:ascii="Times New Roman" w:hAnsi="Times New Roman"/>
          <w:color w:val="auto"/>
        </w:rPr>
        <w:t xml:space="preserve"> 13.15 – 15.45h):</w:t>
      </w:r>
    </w:p>
    <w:tbl>
      <w:tblPr>
        <w:tblW w:w="10311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7539"/>
        <w:gridCol w:w="1276"/>
        <w:gridCol w:w="1097"/>
      </w:tblGrid>
      <w:tr w:rsidR="00313F25" w:rsidRPr="00D969DD" w14:paraId="5EC95DDB" w14:textId="77777777" w:rsidTr="00D969DD">
        <w:trPr>
          <w:trHeight w:val="288"/>
          <w:tblHeader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251CB8" w14:textId="77777777" w:rsidR="00313F25" w:rsidRPr="00D969DD" w:rsidRDefault="00313F25" w:rsidP="00772FD5">
            <w:pPr>
              <w:pStyle w:val="Sub-headingA"/>
              <w:snapToGrid w:val="0"/>
              <w:spacing w:after="12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B68F5" w14:textId="77777777" w:rsidR="00313F25" w:rsidRPr="00D969DD" w:rsidRDefault="00313F25" w:rsidP="00772FD5">
            <w:pPr>
              <w:pStyle w:val="Sub-headingA"/>
              <w:snapToGrid w:val="0"/>
              <w:spacing w:after="120"/>
              <w:ind w:left="30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Тема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635A0" w14:textId="77777777" w:rsidR="00313F25" w:rsidRPr="00D969DD" w:rsidRDefault="00313F25" w:rsidP="00772FD5">
            <w:pPr>
              <w:pStyle w:val="Sub-headingA"/>
              <w:snapToGrid w:val="0"/>
              <w:spacing w:after="120"/>
              <w:jc w:val="center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Предавач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424EC" w14:textId="77777777" w:rsidR="00313F25" w:rsidRPr="00D969DD" w:rsidRDefault="00313F25" w:rsidP="00772FD5">
            <w:pPr>
              <w:pStyle w:val="Sub-headingA"/>
              <w:snapToGrid w:val="0"/>
              <w:spacing w:after="120"/>
              <w:jc w:val="center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Датум</w:t>
            </w:r>
            <w:proofErr w:type="spellEnd"/>
          </w:p>
        </w:tc>
      </w:tr>
      <w:tr w:rsidR="00313F25" w:rsidRPr="00D969DD" w14:paraId="06C6506C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227897" w14:textId="77777777" w:rsidR="00313F25" w:rsidRPr="00D969DD" w:rsidRDefault="00313F25" w:rsidP="00772FD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4F69B9" w14:textId="77777777" w:rsidR="00313F25" w:rsidRDefault="00313F25" w:rsidP="00772FD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Упознавање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са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предметом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4297A191" w14:textId="77777777" w:rsidR="00736265" w:rsidRPr="00EE0037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Историја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проучавања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Појам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психичког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Важни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проблеми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развојне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психологије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3B79377C" w14:textId="4E1E1CD4" w:rsidR="00736265" w:rsidRPr="00EE0037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Мирић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Ј: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Појам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психичког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>.</w:t>
            </w:r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Важни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проблеми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развојне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психологије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–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штампани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материјал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>и</w:t>
            </w:r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Ивић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И.,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Игњатовић-Савић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Н.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Росандић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Р.: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Приручник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за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вежбе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из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Развојне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психологије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стр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. 9-10;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268FD" w14:textId="77777777" w:rsidR="00313F25" w:rsidRPr="00D969DD" w:rsidRDefault="00313F25" w:rsidP="00772FD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Александар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Бауцал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27CB0" w14:textId="27397917" w:rsidR="00313F25" w:rsidRPr="00D969DD" w:rsidRDefault="00874E69" w:rsidP="00772FD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0</w:t>
            </w:r>
            <w:r w:rsidR="00DB5A59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.10</w:t>
            </w:r>
          </w:p>
        </w:tc>
      </w:tr>
      <w:tr w:rsidR="00736265" w:rsidRPr="00D969DD" w14:paraId="26FF9CCB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07E29B" w14:textId="77777777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2514CD" w14:textId="77777777" w:rsidR="00736265" w:rsidRPr="00EE0037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Нацрти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методе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развојно-психолошких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истраживања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09E98D49" w14:textId="3D9BB5CB" w:rsidR="00736265" w:rsidRPr="00470DC0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M.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С. (1993):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детета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1 –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Истраживање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људског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DDD90F" w14:textId="199A04DD" w:rsidR="00736265" w:rsidRPr="00472F18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Драган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Јанковић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D0B19" w14:textId="5C27738F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.10</w:t>
            </w:r>
          </w:p>
        </w:tc>
      </w:tr>
      <w:tr w:rsidR="00736265" w:rsidRPr="00D969DD" w14:paraId="64196855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2EE200" w14:textId="77777777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B95D23" w14:textId="77777777" w:rsidR="00736265" w:rsidRPr="00EE0037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Развојне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норме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Периодизација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психичког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65BFF063" w14:textId="1636F32A" w:rsidR="00736265" w:rsidRPr="00470DC0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Мирић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Ј: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Периодизације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психичког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штампани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материјал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Ивић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И.: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Развојне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норме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штампани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материјал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>Бауцал, А: Развој стандарда за учење и развој деце раних узраста.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75F95C" w14:textId="551B57DE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Александар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Бауцал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BE769" w14:textId="58564708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2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.10.</w:t>
            </w:r>
          </w:p>
        </w:tc>
      </w:tr>
      <w:tr w:rsidR="00736265" w:rsidRPr="00D969DD" w14:paraId="505E6E0A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C45FC4" w14:textId="77777777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06AFAD" w14:textId="77777777" w:rsidR="00736265" w:rsidRPr="00EE0037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Пренатални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у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првој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години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живота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1A128DD1" w14:textId="3C8E3306" w:rsidR="00736265" w:rsidRPr="00470DC0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color w:val="auto"/>
                <w:sz w:val="20"/>
                <w:lang w:val="sr-Cyrl-RS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M.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С. (1993).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детета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3 –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Пренатални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рођење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D73808" w14:textId="36484958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Драган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Јанковић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D7215" w14:textId="0E8A712A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2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.10.</w:t>
            </w:r>
          </w:p>
        </w:tc>
      </w:tr>
      <w:tr w:rsidR="00736265" w:rsidRPr="00D969DD" w14:paraId="684D13D0" w14:textId="77777777" w:rsidTr="00F10F0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B04A60" w14:textId="77777777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E32787C" w14:textId="77777777" w:rsidR="00736265" w:rsidRPr="00EE0037" w:rsidRDefault="00736265" w:rsidP="00736265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у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раном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детињставу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  <w:t xml:space="preserve"> и подстицајна средина за рани развој</w:t>
            </w:r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01822751" w14:textId="4144D369" w:rsidR="00736265" w:rsidRPr="00470DC0" w:rsidRDefault="00736265" w:rsidP="00736265">
            <w:pPr>
              <w:pStyle w:val="BodyA"/>
              <w:snapToGrid w:val="0"/>
              <w:spacing w:after="120"/>
              <w:ind w:left="305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M.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С. (1993):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детета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4 -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у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периоду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одојчета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;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7 -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Рано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искуство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даљи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2B033F" w14:textId="086F3CFD" w:rsidR="00736265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Александар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Бауцал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88A44" w14:textId="2FD7E002" w:rsidR="00736265" w:rsidRPr="006C12EB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sr-Cyrl-RS"/>
              </w:rPr>
              <w:t>0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sr-Cyrl-RS"/>
              </w:rPr>
              <w:t>1</w:t>
            </w:r>
          </w:p>
        </w:tc>
      </w:tr>
      <w:tr w:rsidR="00C61E5C" w:rsidRPr="00D969DD" w14:paraId="38D7F0FA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2E7E6F" w14:textId="124C1E6E" w:rsidR="00C61E5C" w:rsidRPr="00D969DD" w:rsidRDefault="00736265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AE913C" w14:textId="77777777" w:rsidR="00C61E5C" w:rsidRPr="00EE0037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у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средњем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детињству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59B55425" w14:textId="4D06610B" w:rsidR="00C61E5C" w:rsidRPr="00EE0037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M.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С. (1993):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детета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13: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Школовање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69F7F8" w14:textId="08C5D052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Александар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Бауцал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A77B" w14:textId="1F849C66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1</w:t>
            </w:r>
            <w:r w:rsidR="00DB5A59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.11.</w:t>
            </w:r>
          </w:p>
        </w:tc>
      </w:tr>
      <w:tr w:rsidR="00C61E5C" w:rsidRPr="00D969DD" w14:paraId="77534AC8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52D82C" w14:textId="3B369FE3" w:rsidR="00C61E5C" w:rsidRPr="00D969DD" w:rsidRDefault="00736265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749081" w14:textId="77777777" w:rsidR="00C61E5C" w:rsidRPr="00EE0037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у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периоду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младалаштва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5E3BE627" w14:textId="29D84F59" w:rsidR="00C61E5C" w:rsidRPr="00EE0037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M.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С. (1993):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детета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15 –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Биолошке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социјалне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основе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адолесценције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16 –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Психолошка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достигнућа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адолесценције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F93BA9" w14:textId="6A68E2CB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Ксенија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Крстић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2A5E7" w14:textId="28C9FAE1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2</w:t>
            </w:r>
            <w:r w:rsidR="00DB5A5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.11.</w:t>
            </w:r>
          </w:p>
        </w:tc>
      </w:tr>
      <w:tr w:rsidR="00C61E5C" w:rsidRPr="00D969DD" w14:paraId="2AE0868E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0224F1" w14:textId="60E62FB0" w:rsidR="00C61E5C" w:rsidRPr="00D969DD" w:rsidRDefault="00736265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7A7A73" w14:textId="77777777" w:rsidR="00C61E5C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  <w:t>Одрасло доба и старење</w:t>
            </w:r>
          </w:p>
          <w:p w14:paraId="005006D3" w14:textId="2DB844C7" w:rsidR="00C61E5C" w:rsidRPr="00EE0037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:</w:t>
            </w:r>
            <w:r w:rsidRPr="00470DC0">
              <w:rPr>
                <w:rFonts w:ascii="Times New Roman" w:hAnsi="Times New Roman"/>
                <w:b/>
                <w:color w:val="auto"/>
                <w:sz w:val="20"/>
                <w:lang w:val="sr-Cyrl-RS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М.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, С. (1993):</w:t>
            </w:r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: 1</w:t>
            </w:r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 xml:space="preserve">7 - Развој и каснији живот; </w:t>
            </w:r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 xml:space="preserve">Warner </w:t>
            </w:r>
            <w:proofErr w:type="spellStart"/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>Shaie</w:t>
            </w:r>
            <w:proofErr w:type="spellEnd"/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 xml:space="preserve"> и Willis, </w:t>
            </w:r>
            <w:r w:rsidRPr="00470DC0">
              <w:rPr>
                <w:rFonts w:ascii="Times New Roman" w:eastAsia="Times New Roman" w:hAnsi="Times New Roman"/>
                <w:kern w:val="0"/>
                <w:sz w:val="20"/>
                <w:lang w:val="sr-Cyrl-RS" w:eastAsia="en-US"/>
              </w:rPr>
              <w:t>(</w:t>
            </w:r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>2001</w:t>
            </w:r>
            <w:r w:rsidRPr="00470DC0">
              <w:rPr>
                <w:rFonts w:ascii="Times New Roman" w:eastAsia="Times New Roman" w:hAnsi="Times New Roman"/>
                <w:kern w:val="0"/>
                <w:sz w:val="20"/>
                <w:lang w:val="sr-Cyrl-RS" w:eastAsia="en-US"/>
              </w:rPr>
              <w:t>): Психологија одрасле доби и старења: поглавлје</w:t>
            </w:r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 xml:space="preserve"> 3: </w:t>
            </w:r>
            <w:r w:rsidRPr="00470DC0">
              <w:rPr>
                <w:rFonts w:ascii="Times New Roman" w:eastAsia="Times New Roman" w:hAnsi="Times New Roman"/>
                <w:kern w:val="0"/>
                <w:sz w:val="20"/>
                <w:lang w:val="sr-Cyrl-RS" w:eastAsia="en-US"/>
              </w:rPr>
              <w:t>средње године</w:t>
            </w:r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 xml:space="preserve"> (</w:t>
            </w:r>
            <w:r w:rsidRPr="00470DC0">
              <w:rPr>
                <w:rFonts w:ascii="Times New Roman" w:eastAsia="Times New Roman" w:hAnsi="Times New Roman"/>
                <w:kern w:val="0"/>
                <w:sz w:val="20"/>
                <w:lang w:val="sr-Cyrl-RS" w:eastAsia="en-US"/>
              </w:rPr>
              <w:t>стр</w:t>
            </w:r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>. 51-73)</w:t>
            </w:r>
            <w:r w:rsidRPr="00470DC0">
              <w:rPr>
                <w:rFonts w:ascii="Times New Roman" w:eastAsia="Times New Roman" w:hAnsi="Times New Roman"/>
                <w:kern w:val="0"/>
                <w:sz w:val="20"/>
                <w:lang w:val="sr-Cyrl-RS" w:eastAsia="en-US"/>
              </w:rPr>
              <w:t>, поглавље</w:t>
            </w:r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 xml:space="preserve"> 4: </w:t>
            </w:r>
            <w:r w:rsidRPr="00470DC0">
              <w:rPr>
                <w:rFonts w:ascii="Times New Roman" w:eastAsia="Times New Roman" w:hAnsi="Times New Roman"/>
                <w:kern w:val="0"/>
                <w:sz w:val="20"/>
                <w:lang w:val="sr-Cyrl-RS" w:eastAsia="en-US"/>
              </w:rPr>
              <w:t>старост</w:t>
            </w:r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 xml:space="preserve"> (</w:t>
            </w:r>
            <w:r w:rsidRPr="00470DC0">
              <w:rPr>
                <w:rFonts w:ascii="Times New Roman" w:eastAsia="Times New Roman" w:hAnsi="Times New Roman"/>
                <w:kern w:val="0"/>
                <w:sz w:val="20"/>
                <w:lang w:val="sr-Cyrl-RS" w:eastAsia="en-US"/>
              </w:rPr>
              <w:t>стр</w:t>
            </w:r>
            <w:r w:rsidRPr="00364230">
              <w:rPr>
                <w:rFonts w:ascii="Times New Roman" w:eastAsia="Times New Roman" w:hAnsi="Times New Roman"/>
                <w:kern w:val="0"/>
                <w:sz w:val="20"/>
                <w:lang w:eastAsia="en-US"/>
              </w:rPr>
              <w:t>. 78-93)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2274E4" w14:textId="11334636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sr-Cyrl-RS"/>
              </w:rPr>
              <w:t>Ивана Степановић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170F" w14:textId="0A5CC8C0" w:rsidR="00C61E5C" w:rsidRPr="00D969DD" w:rsidRDefault="001B5F58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0</w:t>
            </w:r>
            <w:r w:rsidR="00DB5A59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C61E5C"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2</w:t>
            </w:r>
          </w:p>
        </w:tc>
      </w:tr>
      <w:tr w:rsidR="00C61E5C" w:rsidRPr="00D969DD" w14:paraId="3B6104B0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022736" w14:textId="1711DADB" w:rsidR="00C61E5C" w:rsidRPr="00D969DD" w:rsidRDefault="00736265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A6F2B9" w14:textId="08242C79" w:rsidR="00C61E5C" w:rsidRPr="00AA399C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  <w:t>Неурофизиолошки развој и развој мозга од рођења до адолесценције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  <w:t>.</w:t>
            </w:r>
          </w:p>
          <w:p w14:paraId="6CBA6E35" w14:textId="7047C619" w:rsidR="00C61E5C" w:rsidRPr="00470DC0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0"/>
                <w:lang w:val="sr-Cyrl-RS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:</w:t>
            </w:r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 xml:space="preserve"> Крстић, К. </w:t>
            </w:r>
            <w:r w:rsidRPr="00470DC0">
              <w:rPr>
                <w:rFonts w:ascii="Times New Roman" w:hAnsi="Times New Roman"/>
                <w:bCs/>
                <w:color w:val="auto"/>
                <w:sz w:val="20"/>
                <w:lang w:val="sr-Cyrl-RS"/>
              </w:rPr>
              <w:t>Неурофизиолошки развој од рођења до адолесценције,</w:t>
            </w:r>
            <w:r w:rsidRPr="00470DC0">
              <w:rPr>
                <w:rFonts w:ascii="Times New Roman" w:hAnsi="Times New Roman"/>
                <w:bCs/>
                <w:color w:val="FF0000"/>
                <w:sz w:val="20"/>
                <w:lang w:val="sr-Cyrl-RS"/>
              </w:rPr>
              <w:t xml:space="preserve"> </w:t>
            </w:r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>штампани материјал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22E0A3" w14:textId="77777777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Ксенија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Крстић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0B0F2" w14:textId="4710E6DD" w:rsidR="00C61E5C" w:rsidRPr="00D969DD" w:rsidRDefault="00DB5A59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09</w:t>
            </w:r>
            <w:r w:rsidR="00C61E5C"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.12</w:t>
            </w:r>
          </w:p>
        </w:tc>
      </w:tr>
      <w:tr w:rsidR="00C61E5C" w:rsidRPr="00D969DD" w14:paraId="17F05D68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FDA670" w14:textId="2DE9BED4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736265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E6C9A5" w14:textId="77777777" w:rsidR="00C61E5C" w:rsidRPr="00EE0037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  <w:t>В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езивање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везанос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т</w:t>
            </w:r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24D25FD6" w14:textId="6AA1101B" w:rsidR="00C61E5C" w:rsidRPr="00470DC0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color w:val="auto"/>
                <w:sz w:val="20"/>
                <w:lang w:val="sr-Cyrl-RS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>Крстић, К.</w:t>
            </w:r>
            <w:r w:rsidRPr="00470DC0">
              <w:rPr>
                <w:rFonts w:ascii="Times New Roman" w:hAnsi="Times New Roman"/>
                <w:color w:val="auto"/>
                <w:sz w:val="20"/>
                <w:lang w:val="sr-Latn-RS"/>
              </w:rPr>
              <w:t xml:space="preserve"> </w:t>
            </w:r>
            <w:r w:rsidRPr="00470DC0">
              <w:rPr>
                <w:rFonts w:ascii="Times New Roman" w:hAnsi="Times New Roman"/>
                <w:color w:val="auto"/>
                <w:sz w:val="20"/>
                <w:lang w:val="sr-Cyrl-RS"/>
              </w:rPr>
              <w:t>(2007) Афективно везивање из перспективе развојне психологије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B3649E" w14:textId="77777777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Ксенија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Крстић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7CD00" w14:textId="2C7C58C0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1</w:t>
            </w:r>
            <w:r w:rsidR="00DB5A59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.12</w:t>
            </w:r>
          </w:p>
        </w:tc>
      </w:tr>
      <w:tr w:rsidR="00736265" w:rsidRPr="00D969DD" w14:paraId="437ADE5E" w14:textId="77777777" w:rsidTr="00844BF4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E1B70E" w14:textId="77777777" w:rsidR="00736265" w:rsidRPr="00D969DD" w:rsidRDefault="00736265" w:rsidP="00844BF4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386D2C" w14:textId="77777777" w:rsidR="00736265" w:rsidRPr="00EE0037" w:rsidRDefault="00736265" w:rsidP="00844BF4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Развој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говора</w:t>
            </w:r>
            <w:proofErr w:type="spellEnd"/>
            <w:r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. </w:t>
            </w:r>
          </w:p>
          <w:p w14:paraId="7AC1300F" w14:textId="77777777" w:rsidR="00736265" w:rsidRPr="00470DC0" w:rsidRDefault="00736265" w:rsidP="00844BF4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Литература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M. и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Кол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, С. (1993):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детета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Поглавље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8 -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Развој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0DC0">
              <w:rPr>
                <w:rFonts w:ascii="Times New Roman" w:hAnsi="Times New Roman"/>
                <w:color w:val="auto"/>
                <w:sz w:val="20"/>
              </w:rPr>
              <w:t>говора</w:t>
            </w:r>
            <w:proofErr w:type="spellEnd"/>
            <w:r w:rsidRPr="00470DC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5DB20C" w14:textId="77777777" w:rsidR="00736265" w:rsidRPr="00D969DD" w:rsidRDefault="00736265" w:rsidP="00844BF4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Драган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Јанковић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46748" w14:textId="77777777" w:rsidR="00736265" w:rsidRPr="00D969DD" w:rsidRDefault="00736265" w:rsidP="00844BF4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sr-Cyrl-RS"/>
              </w:rPr>
              <w:t>2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.12.</w:t>
            </w:r>
          </w:p>
        </w:tc>
      </w:tr>
      <w:tr w:rsidR="00C61E5C" w:rsidRPr="00D969DD" w14:paraId="7453457F" w14:textId="77777777" w:rsidTr="00D969DD">
        <w:trPr>
          <w:trHeight w:val="288"/>
        </w:trPr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3C218A" w14:textId="4644230C" w:rsidR="00C61E5C" w:rsidRPr="00D969DD" w:rsidRDefault="00C61E5C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736265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DFA544" w14:textId="56850DC9" w:rsidR="00C61E5C" w:rsidRPr="00EE0037" w:rsidRDefault="00736265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RS"/>
              </w:rPr>
              <w:t>Консултације</w:t>
            </w:r>
            <w:r w:rsidR="00C61E5C" w:rsidRPr="00EE00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3AD3FE8A" w14:textId="70B40A05" w:rsidR="00C61E5C" w:rsidRPr="00470DC0" w:rsidRDefault="00C61E5C" w:rsidP="00C61E5C">
            <w:pPr>
              <w:pStyle w:val="BodyA"/>
              <w:snapToGrid w:val="0"/>
              <w:spacing w:after="120"/>
              <w:ind w:left="301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D8CFFE" w14:textId="2740817B" w:rsidR="00C61E5C" w:rsidRPr="00D969DD" w:rsidRDefault="00736265" w:rsidP="00736265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Александар</w:t>
            </w:r>
            <w:proofErr w:type="spellEnd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69DD">
              <w:rPr>
                <w:rFonts w:ascii="Times New Roman" w:hAnsi="Times New Roman"/>
                <w:color w:val="auto"/>
                <w:sz w:val="22"/>
                <w:szCs w:val="22"/>
              </w:rPr>
              <w:t>Бауцал</w:t>
            </w:r>
            <w:proofErr w:type="spell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037A4" w14:textId="23D25B59" w:rsidR="00C61E5C" w:rsidRPr="00D969DD" w:rsidRDefault="00736265" w:rsidP="00C61E5C">
            <w:pPr>
              <w:pStyle w:val="BodyA"/>
              <w:snapToGrid w:val="0"/>
              <w:spacing w:after="12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sr-Cyrl-RS"/>
              </w:rPr>
              <w:t>30</w:t>
            </w:r>
            <w:r w:rsidR="00C61E5C" w:rsidRPr="00D969DD">
              <w:rPr>
                <w:rFonts w:ascii="Times New Roman" w:hAnsi="Times New Roman"/>
                <w:color w:val="auto"/>
                <w:sz w:val="22"/>
                <w:szCs w:val="22"/>
                <w:lang w:val="sr-Cyrl-CS"/>
              </w:rPr>
              <w:t>.12.</w:t>
            </w:r>
          </w:p>
        </w:tc>
      </w:tr>
    </w:tbl>
    <w:p w14:paraId="5877F4D0" w14:textId="68C97B6F" w:rsidR="00313F25" w:rsidRDefault="00313F25">
      <w:pPr>
        <w:pStyle w:val="BodyA"/>
      </w:pPr>
    </w:p>
    <w:p w14:paraId="149139DA" w14:textId="22652295" w:rsidR="001B5F58" w:rsidRDefault="001B5F58">
      <w:pPr>
        <w:pStyle w:val="BodyA"/>
      </w:pPr>
    </w:p>
    <w:p w14:paraId="1CEC856C" w14:textId="77777777" w:rsidR="001B5F58" w:rsidRDefault="001B5F58">
      <w:pPr>
        <w:pStyle w:val="BodyA"/>
      </w:pPr>
    </w:p>
    <w:p w14:paraId="0CF7AA14" w14:textId="7096EB30" w:rsidR="00313F25" w:rsidRDefault="00313F25">
      <w:pPr>
        <w:pStyle w:val="BodyA"/>
        <w:pBdr>
          <w:bottom w:val="single" w:sz="8" w:space="1" w:color="000000"/>
        </w:pBdr>
        <w:rPr>
          <w:rFonts w:ascii="Calibri" w:hAnsi="Calibri"/>
          <w:color w:val="auto"/>
          <w:sz w:val="22"/>
          <w:lang w:val="en-GB"/>
        </w:rPr>
      </w:pPr>
    </w:p>
    <w:p w14:paraId="241A2E00" w14:textId="1B638461" w:rsidR="00470DC0" w:rsidRDefault="00470DC0">
      <w:pPr>
        <w:pStyle w:val="BodyA"/>
        <w:pBdr>
          <w:bottom w:val="single" w:sz="8" w:space="1" w:color="000000"/>
        </w:pBdr>
        <w:rPr>
          <w:rFonts w:ascii="Calibri" w:hAnsi="Calibri"/>
          <w:color w:val="auto"/>
          <w:sz w:val="22"/>
          <w:lang w:val="en-GB"/>
        </w:rPr>
      </w:pPr>
    </w:p>
    <w:p w14:paraId="53DA3090" w14:textId="77777777" w:rsidR="00470DC0" w:rsidRDefault="00470DC0">
      <w:pPr>
        <w:pStyle w:val="BodyA"/>
        <w:pBdr>
          <w:bottom w:val="single" w:sz="8" w:space="1" w:color="000000"/>
        </w:pBdr>
        <w:rPr>
          <w:rFonts w:ascii="Calibri" w:hAnsi="Calibri"/>
          <w:color w:val="auto"/>
          <w:sz w:val="22"/>
          <w:lang w:val="en-GB"/>
        </w:rPr>
      </w:pPr>
    </w:p>
    <w:p w14:paraId="144484EE" w14:textId="77777777" w:rsidR="00313F25" w:rsidRDefault="00313F25">
      <w:pPr>
        <w:pStyle w:val="BodyA"/>
        <w:rPr>
          <w:rFonts w:ascii="Times New Roman Bold" w:hAnsi="Times New Roman Bold" w:hint="eastAsia"/>
          <w:color w:val="auto"/>
          <w:sz w:val="8"/>
        </w:rPr>
      </w:pPr>
    </w:p>
    <w:p w14:paraId="23AC52C3" w14:textId="77777777" w:rsidR="00313F25" w:rsidRDefault="00313F25">
      <w:pPr>
        <w:pStyle w:val="BodyA"/>
        <w:pBdr>
          <w:bottom w:val="single" w:sz="8" w:space="1" w:color="000000"/>
        </w:pBdr>
        <w:rPr>
          <w:rFonts w:ascii="Times New Roman Bold" w:hAnsi="Times New Roman Bold" w:hint="eastAsia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План</w:t>
      </w:r>
      <w:proofErr w:type="spellEnd"/>
      <w:r>
        <w:rPr>
          <w:rFonts w:ascii="Times New Roman Bold" w:hAnsi="Times New Roman Bold"/>
          <w:color w:val="auto"/>
        </w:rPr>
        <w:t xml:space="preserve"> </w:t>
      </w:r>
      <w:proofErr w:type="spellStart"/>
      <w:r>
        <w:rPr>
          <w:rFonts w:ascii="Times New Roman Bold" w:hAnsi="Times New Roman Bold"/>
          <w:color w:val="auto"/>
        </w:rPr>
        <w:t>вежби</w:t>
      </w:r>
      <w:proofErr w:type="spellEnd"/>
      <w:r>
        <w:rPr>
          <w:rFonts w:ascii="Times New Roman Bold" w:hAnsi="Times New Roman Bold"/>
          <w:color w:val="auto"/>
        </w:rPr>
        <w:t xml:space="preserve"> </w:t>
      </w:r>
    </w:p>
    <w:p w14:paraId="24EFD470" w14:textId="77777777" w:rsidR="00313F25" w:rsidRDefault="00313F25">
      <w:pPr>
        <w:pStyle w:val="BodyA"/>
        <w:rPr>
          <w:rFonts w:ascii="Calibri" w:hAnsi="Calibri"/>
          <w:color w:val="auto"/>
          <w:sz w:val="14"/>
          <w:lang w:val="sr-Cyrl-CS"/>
        </w:rPr>
      </w:pPr>
    </w:p>
    <w:p w14:paraId="1FB59F1C" w14:textId="77777777" w:rsidR="00313F25" w:rsidRDefault="00313F25">
      <w:pPr>
        <w:pStyle w:val="BodyA"/>
        <w:rPr>
          <w:rFonts w:ascii="Times New Roman" w:hAnsi="Times New Roman"/>
          <w:color w:val="auto"/>
          <w:sz w:val="10"/>
        </w:rPr>
      </w:pPr>
    </w:p>
    <w:p w14:paraId="33AB7992" w14:textId="0688A015" w:rsidR="00C61080" w:rsidRPr="00962070" w:rsidRDefault="001B5F58" w:rsidP="001B5F58">
      <w:pPr>
        <w:pStyle w:val="BodyA"/>
        <w:ind w:left="360"/>
        <w:rPr>
          <w:rFonts w:ascii="Times New Roman" w:hAnsi="Times New Roman"/>
          <w:color w:val="auto"/>
          <w:lang w:val="sr-Cyrl-CS"/>
        </w:rPr>
      </w:pPr>
      <w:r>
        <w:rPr>
          <w:rFonts w:ascii="Times New Roman" w:hAnsi="Times New Roman"/>
          <w:color w:val="auto"/>
          <w:lang w:val="sr-Cyrl-RS"/>
        </w:rPr>
        <w:t>Све три групе ће имати час вежби</w:t>
      </w:r>
      <w:r w:rsidR="00C61080" w:rsidRPr="00962070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="00C61080" w:rsidRPr="00962070">
        <w:rPr>
          <w:rFonts w:ascii="Times New Roman" w:hAnsi="Times New Roman"/>
          <w:color w:val="auto"/>
        </w:rPr>
        <w:t>понедељ</w:t>
      </w:r>
      <w:proofErr w:type="spellEnd"/>
      <w:r>
        <w:rPr>
          <w:rFonts w:ascii="Times New Roman" w:hAnsi="Times New Roman"/>
          <w:color w:val="auto"/>
          <w:lang w:val="sr-Cyrl-RS"/>
        </w:rPr>
        <w:t>ком</w:t>
      </w:r>
      <w:r w:rsidR="00C61080" w:rsidRPr="00962070">
        <w:rPr>
          <w:rFonts w:ascii="Times New Roman" w:hAnsi="Times New Roman"/>
          <w:color w:val="auto"/>
        </w:rPr>
        <w:t xml:space="preserve"> 1</w:t>
      </w:r>
      <w:r w:rsidR="00C61080" w:rsidRPr="00962070">
        <w:rPr>
          <w:rFonts w:ascii="Times New Roman" w:hAnsi="Times New Roman"/>
          <w:color w:val="auto"/>
          <w:lang w:val="sr-Cyrl-RS"/>
        </w:rPr>
        <w:t>3</w:t>
      </w:r>
      <w:r w:rsidR="00C61080" w:rsidRPr="00962070">
        <w:rPr>
          <w:rFonts w:ascii="Times New Roman" w:hAnsi="Times New Roman"/>
          <w:color w:val="auto"/>
        </w:rPr>
        <w:t>.</w:t>
      </w:r>
      <w:r w:rsidR="00C61080" w:rsidRPr="00962070">
        <w:rPr>
          <w:rFonts w:ascii="Times New Roman" w:hAnsi="Times New Roman"/>
          <w:color w:val="auto"/>
          <w:lang w:val="sr-Cyrl-RS"/>
        </w:rPr>
        <w:t>15</w:t>
      </w:r>
      <w:r w:rsidR="00C61080" w:rsidRPr="00962070">
        <w:rPr>
          <w:rFonts w:ascii="Times New Roman" w:hAnsi="Times New Roman"/>
          <w:color w:val="auto"/>
        </w:rPr>
        <w:t xml:space="preserve"> - 1</w:t>
      </w:r>
      <w:r w:rsidR="00C61080" w:rsidRPr="00962070">
        <w:rPr>
          <w:rFonts w:ascii="Times New Roman" w:hAnsi="Times New Roman"/>
          <w:color w:val="auto"/>
          <w:lang w:val="sr-Cyrl-RS"/>
        </w:rPr>
        <w:t>5</w:t>
      </w:r>
      <w:r w:rsidR="00C61080" w:rsidRPr="00962070">
        <w:rPr>
          <w:rFonts w:ascii="Times New Roman" w:hAnsi="Times New Roman"/>
          <w:color w:val="auto"/>
        </w:rPr>
        <w:t>.</w:t>
      </w:r>
      <w:r w:rsidR="00C61080" w:rsidRPr="00962070">
        <w:rPr>
          <w:rFonts w:ascii="Times New Roman" w:hAnsi="Times New Roman"/>
          <w:color w:val="auto"/>
          <w:lang w:val="sr-Cyrl-RS"/>
        </w:rPr>
        <w:t>4</w:t>
      </w:r>
      <w:r w:rsidR="00C61080" w:rsidRPr="00962070">
        <w:rPr>
          <w:rFonts w:ascii="Times New Roman" w:hAnsi="Times New Roman"/>
          <w:color w:val="auto"/>
        </w:rPr>
        <w:t>5h</w:t>
      </w:r>
    </w:p>
    <w:p w14:paraId="2D94F02A" w14:textId="77777777" w:rsidR="00313F25" w:rsidRDefault="00313F25">
      <w:pPr>
        <w:pStyle w:val="BodyA"/>
        <w:rPr>
          <w:rFonts w:ascii="Times New Roman" w:hAnsi="Times New Roman"/>
          <w:color w:val="auto"/>
          <w:lang w:val="sr-Cyrl-CS"/>
        </w:rPr>
      </w:pPr>
    </w:p>
    <w:tbl>
      <w:tblPr>
        <w:tblW w:w="10041" w:type="dxa"/>
        <w:tblInd w:w="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1701"/>
        <w:gridCol w:w="1394"/>
      </w:tblGrid>
      <w:tr w:rsidR="00313F25" w14:paraId="75CC8957" w14:textId="77777777" w:rsidTr="008B7CB9">
        <w:trPr>
          <w:trHeight w:val="454"/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CE4A62" w14:textId="77777777" w:rsidR="00313F25" w:rsidRDefault="00313F25">
            <w:pPr>
              <w:pStyle w:val="Sub-headingA"/>
              <w:snapToGrid w:val="0"/>
              <w:jc w:val="center"/>
              <w:rPr>
                <w:color w:val="aut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086440" w14:textId="77777777" w:rsidR="00313F25" w:rsidRDefault="00313F25">
            <w:pPr>
              <w:pStyle w:val="Sub-headingA"/>
              <w:snapToGrid w:val="0"/>
              <w:ind w:left="241"/>
              <w:rPr>
                <w:rFonts w:ascii="Times New Roman" w:hAnsi="Times New Roman"/>
                <w:b w:val="0"/>
                <w:color w:val="auto"/>
                <w:lang w:val="sr-Cyrl-CS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Т</w:t>
            </w:r>
            <w:r>
              <w:rPr>
                <w:rFonts w:ascii="Times New Roman" w:hAnsi="Times New Roman"/>
                <w:b w:val="0"/>
                <w:color w:val="auto"/>
                <w:lang w:val="sr-Cyrl-CS"/>
              </w:rPr>
              <w:t>ема и литература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FAAC23" w14:textId="77777777" w:rsidR="00313F25" w:rsidRDefault="00313F25">
            <w:pPr>
              <w:pStyle w:val="Sub-headingA"/>
              <w:snapToGrid w:val="0"/>
              <w:jc w:val="center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облик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наставе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AA017" w14:textId="77777777" w:rsidR="00313F25" w:rsidRDefault="00313F25">
            <w:pPr>
              <w:pStyle w:val="Sub-headingA"/>
              <w:snapToGrid w:val="0"/>
              <w:jc w:val="center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датум</w:t>
            </w:r>
            <w:proofErr w:type="spellEnd"/>
          </w:p>
        </w:tc>
      </w:tr>
      <w:tr w:rsidR="00313F25" w14:paraId="5FD50C94" w14:textId="77777777" w:rsidTr="008B7CB9">
        <w:trPr>
          <w:trHeight w:val="813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BDB987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8351AE" w14:textId="77777777" w:rsidR="00313F25" w:rsidRPr="00F91FEB" w:rsidRDefault="00313F25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Cyrl-CS"/>
              </w:rPr>
            </w:pPr>
            <w:r w:rsidRPr="00F91FEB">
              <w:rPr>
                <w:rFonts w:ascii="Times New Roman" w:hAnsi="Times New Roman"/>
                <w:b/>
                <w:color w:val="auto"/>
                <w:lang w:val="sr-Cyrl-CS"/>
              </w:rPr>
              <w:t xml:space="preserve">Теренско испитивање: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Лаичка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схватања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психичког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развоја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  <w:lang w:val="sr-Cyrl-CS"/>
              </w:rPr>
              <w:t xml:space="preserve"> (не долази се на вежбе).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E12752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  <w:lang w:val="sr-Cyrl-CS"/>
              </w:rPr>
              <w:t>теренско испитивање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CD21A" w14:textId="55448FD2" w:rsidR="00E645F2" w:rsidRPr="00C61080" w:rsidRDefault="001B5F58" w:rsidP="001B5F58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1</w:t>
            </w:r>
            <w:r w:rsidR="00DB5A59">
              <w:rPr>
                <w:rFonts w:ascii="Times New Roman" w:hAnsi="Times New Roman"/>
                <w:color w:val="auto"/>
              </w:rPr>
              <w:t>1</w:t>
            </w:r>
            <w:r w:rsidR="00313F25">
              <w:rPr>
                <w:rFonts w:ascii="Times New Roman" w:hAnsi="Times New Roman"/>
                <w:color w:val="auto"/>
              </w:rPr>
              <w:t>.10.</w:t>
            </w:r>
          </w:p>
        </w:tc>
      </w:tr>
      <w:tr w:rsidR="00313F25" w14:paraId="45AA472C" w14:textId="77777777" w:rsidTr="008B7CB9">
        <w:trPr>
          <w:trHeight w:val="81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508181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84EF62" w14:textId="77777777" w:rsidR="00313F25" w:rsidRPr="00F91FEB" w:rsidRDefault="00313F25">
            <w:pPr>
              <w:pStyle w:val="Body"/>
              <w:snapToGrid w:val="0"/>
              <w:ind w:left="231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Студентска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схватања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психичког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развоја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;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Лаичка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схватања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психичког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развоја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.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E03AF3" w14:textId="77777777" w:rsidR="00313F25" w:rsidRDefault="00313F25">
            <w:pPr>
              <w:pStyle w:val="Body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презентација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auto"/>
              </w:rPr>
              <w:t>дискусија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A978" w14:textId="51207264" w:rsidR="00C61080" w:rsidRDefault="00313F25" w:rsidP="001B5F58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DB5A59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.10.</w:t>
            </w:r>
          </w:p>
        </w:tc>
      </w:tr>
      <w:tr w:rsidR="00313F25" w14:paraId="6FD80E70" w14:textId="77777777" w:rsidTr="008B7CB9">
        <w:trPr>
          <w:trHeight w:val="1136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793003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33B271" w14:textId="77777777" w:rsidR="00EE0037" w:rsidRPr="00F91FEB" w:rsidRDefault="00313F25">
            <w:pPr>
              <w:pStyle w:val="Body"/>
              <w:snapToGrid w:val="0"/>
              <w:ind w:left="231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Чиниоци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психичког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развоја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.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Наслеђе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и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средина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. </w:t>
            </w:r>
          </w:p>
          <w:p w14:paraId="3E515A3D" w14:textId="77777777" w:rsidR="00313F25" w:rsidRDefault="00313F25" w:rsidP="00EE0037">
            <w:pPr>
              <w:pStyle w:val="Body"/>
              <w:snapToGrid w:val="0"/>
              <w:spacing w:before="120"/>
              <w:ind w:left="230"/>
              <w:rPr>
                <w:rFonts w:ascii="Times New Roman" w:hAnsi="Times New Roman"/>
                <w:color w:val="auto"/>
              </w:rPr>
            </w:pPr>
            <w:r w:rsidRPr="009C6086">
              <w:rPr>
                <w:rFonts w:ascii="Times New Roman" w:hAnsi="Times New Roman"/>
                <w:color w:val="auto"/>
                <w:lang w:val="sr-Cyrl-CS"/>
              </w:rPr>
              <w:t>Л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итература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: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Ивић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, И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и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сар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. (1976)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Развој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мерење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интелигенције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,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том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 I: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Детерминанте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интелектуалног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понашања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 xml:space="preserve">. </w:t>
            </w:r>
            <w:proofErr w:type="spellStart"/>
            <w:r w:rsidRPr="009C6086">
              <w:rPr>
                <w:rFonts w:ascii="Times New Roman" w:hAnsi="Times New Roman"/>
                <w:color w:val="auto"/>
              </w:rPr>
              <w:t>стр</w:t>
            </w:r>
            <w:proofErr w:type="spellEnd"/>
            <w:r w:rsidRPr="009C6086">
              <w:rPr>
                <w:rFonts w:ascii="Times New Roman" w:hAnsi="Times New Roman"/>
                <w:color w:val="auto"/>
              </w:rPr>
              <w:t>: 64-73.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FFB10C" w14:textId="77777777" w:rsidR="00313F25" w:rsidRDefault="00313F25">
            <w:pPr>
              <w:pStyle w:val="Body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дискусија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F8758" w14:textId="49A32E49" w:rsidR="00C61080" w:rsidRDefault="001B5F58" w:rsidP="00C61080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2</w:t>
            </w:r>
            <w:r w:rsidR="00DB5A59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.10.</w:t>
            </w:r>
          </w:p>
        </w:tc>
      </w:tr>
      <w:tr w:rsidR="00313F25" w14:paraId="47B1F5F2" w14:textId="77777777" w:rsidTr="008B7CB9">
        <w:trPr>
          <w:trHeight w:val="98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AEC5DD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E98DC6" w14:textId="77777777" w:rsidR="00F91FEB" w:rsidRPr="00F91FEB" w:rsidRDefault="00313F25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Cyrl-CS"/>
              </w:rPr>
            </w:pPr>
            <w:r w:rsidRPr="00F91FEB">
              <w:rPr>
                <w:rFonts w:ascii="Times New Roman" w:hAnsi="Times New Roman"/>
                <w:b/>
                <w:color w:val="auto"/>
                <w:lang w:val="sr-Cyrl-CS"/>
              </w:rPr>
              <w:t xml:space="preserve">Развој у раном детињству и рано искуство. </w:t>
            </w:r>
          </w:p>
          <w:p w14:paraId="17F09A48" w14:textId="77777777" w:rsidR="00313F25" w:rsidRDefault="00313F25" w:rsidP="00F91FEB">
            <w:pPr>
              <w:pStyle w:val="BodyA"/>
              <w:snapToGrid w:val="0"/>
              <w:spacing w:before="120"/>
              <w:ind w:left="245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  <w:lang w:val="sr-Cyrl-CS"/>
              </w:rPr>
              <w:t>Литература: Кол, M. и Кол, С. (1993): Развој детета: Поглавље 4 - Развој у периоду одојчета.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5B7C39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филм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, </w:t>
            </w:r>
          </w:p>
          <w:p w14:paraId="44B955CC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дискусија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79BD5" w14:textId="177F7335" w:rsidR="00313F25" w:rsidRDefault="001B5F58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0</w:t>
            </w:r>
            <w:r w:rsidR="00DB5A59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  <w:lang w:val="sr-Cyrl-RS"/>
              </w:rPr>
              <w:t>.11.</w:t>
            </w:r>
          </w:p>
        </w:tc>
      </w:tr>
      <w:tr w:rsidR="00313F25" w14:paraId="3D52A2F5" w14:textId="77777777" w:rsidTr="006200AF">
        <w:trPr>
          <w:trHeight w:val="743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352E44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2CCEC6" w14:textId="18287906" w:rsidR="00EE1003" w:rsidRPr="00F91FEB" w:rsidRDefault="00EE1003" w:rsidP="0080435D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lang w:val="sr-Cyrl-CS"/>
              </w:rPr>
              <w:t>Р</w:t>
            </w:r>
            <w:r w:rsidRPr="00F91FEB">
              <w:rPr>
                <w:rFonts w:ascii="Times New Roman" w:hAnsi="Times New Roman"/>
                <w:b/>
                <w:color w:val="auto"/>
                <w:lang w:val="sr-Cyrl-CS"/>
              </w:rPr>
              <w:t>азвој у раном детињству и рано искуство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C00D70" w14:textId="3D5C74AC" w:rsidR="00313F25" w:rsidRPr="009C6086" w:rsidRDefault="005E5FB4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  <w:lang w:val="sr-Latn-RS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рад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auto"/>
              </w:rPr>
              <w:t>малим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групама</w:t>
            </w:r>
            <w:proofErr w:type="spellEnd"/>
            <w:r w:rsidR="009C6086">
              <w:rPr>
                <w:rFonts w:ascii="Times New Roman" w:hAnsi="Times New Roman"/>
                <w:color w:val="auto"/>
                <w:lang w:val="sr-Cyrl-RS"/>
              </w:rPr>
              <w:t>,</w:t>
            </w:r>
          </w:p>
          <w:p w14:paraId="3C057758" w14:textId="5FD05621" w:rsidR="0080435D" w:rsidRDefault="0080435D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дискусија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0232F" w14:textId="5C79B9C4" w:rsidR="00313F25" w:rsidRDefault="001B5F58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0</w:t>
            </w:r>
            <w:r w:rsidR="00DB5A59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  <w:lang w:val="sr-Cyrl-RS"/>
              </w:rPr>
              <w:t>.11.</w:t>
            </w:r>
          </w:p>
        </w:tc>
      </w:tr>
      <w:tr w:rsidR="00313F25" w14:paraId="2F02A3BC" w14:textId="77777777" w:rsidTr="008B7CB9">
        <w:trPr>
          <w:trHeight w:val="110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426586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3D9B52" w14:textId="77777777" w:rsidR="00F91FEB" w:rsidRPr="00F91FEB" w:rsidRDefault="005E5FB4">
            <w:pPr>
              <w:pStyle w:val="BodyA"/>
              <w:snapToGrid w:val="0"/>
              <w:spacing w:before="86" w:after="29"/>
              <w:ind w:left="241"/>
              <w:rPr>
                <w:rFonts w:ascii="Times New Roman" w:hAnsi="Times New Roman"/>
                <w:b/>
                <w:color w:val="auto"/>
                <w:lang w:val="sr-Cyrl-CS"/>
              </w:rPr>
            </w:pPr>
            <w:r w:rsidRPr="00F91FEB">
              <w:rPr>
                <w:rFonts w:ascii="Times New Roman" w:hAnsi="Times New Roman"/>
                <w:b/>
                <w:color w:val="auto"/>
                <w:lang w:val="sr-Cyrl-CS"/>
              </w:rPr>
              <w:t xml:space="preserve">Развој у раном детињству и рано искуство. </w:t>
            </w:r>
          </w:p>
          <w:p w14:paraId="427C8A3B" w14:textId="77777777" w:rsidR="00313F25" w:rsidRDefault="005E5FB4">
            <w:pPr>
              <w:pStyle w:val="BodyA"/>
              <w:snapToGrid w:val="0"/>
              <w:spacing w:before="86" w:after="29"/>
              <w:ind w:left="241"/>
              <w:rPr>
                <w:rFonts w:ascii="Times New Roman" w:hAnsi="Times New Roman"/>
                <w:color w:val="auto"/>
                <w:lang w:val="sr-Latn-RS"/>
              </w:rPr>
            </w:pPr>
            <w:r>
              <w:rPr>
                <w:rFonts w:ascii="Times New Roman" w:hAnsi="Times New Roman"/>
                <w:color w:val="auto"/>
                <w:lang w:val="sr-Cyrl-CS"/>
              </w:rPr>
              <w:t>Литература: Кол, M. и Кол, С. (1993): Развој детета: поглавље 7 - Рано искуство и даљи развој.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CFD36C" w14:textId="77777777" w:rsidR="005E5FB4" w:rsidRDefault="005E5FB4" w:rsidP="005E5FB4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филм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, </w:t>
            </w:r>
          </w:p>
          <w:p w14:paraId="45EEB5D8" w14:textId="77777777" w:rsidR="00313F25" w:rsidRDefault="005E5FB4" w:rsidP="005E5FB4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дискусија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5AC5F" w14:textId="3E334B78" w:rsidR="00313F25" w:rsidRDefault="001B5F58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1</w:t>
            </w:r>
            <w:r w:rsidR="00DB5A59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  <w:lang w:val="sr-Cyrl-RS"/>
              </w:rPr>
              <w:t>.11.</w:t>
            </w:r>
          </w:p>
        </w:tc>
      </w:tr>
      <w:tr w:rsidR="00313F25" w14:paraId="258C9705" w14:textId="77777777" w:rsidTr="008B7CB9">
        <w:trPr>
          <w:trHeight w:val="8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503A5E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DBDE2D" w14:textId="77777777" w:rsidR="00313F25" w:rsidRPr="008B7CB9" w:rsidRDefault="005E5FB4">
            <w:pPr>
              <w:pStyle w:val="BodyA"/>
              <w:snapToGrid w:val="0"/>
              <w:ind w:left="241"/>
              <w:rPr>
                <w:rFonts w:ascii="Times New Roman" w:hAnsi="Times New Roman"/>
                <w:color w:val="auto"/>
                <w:lang w:val="sr-Cyrl-RS"/>
              </w:rPr>
            </w:pPr>
            <w:r w:rsidRPr="00F91FEB">
              <w:rPr>
                <w:rFonts w:ascii="Times New Roman" w:hAnsi="Times New Roman"/>
                <w:b/>
                <w:color w:val="auto"/>
                <w:lang w:val="sr-Cyrl-CS"/>
              </w:rPr>
              <w:t>И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збор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теме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  <w:lang w:val="sr-Cyrl-CS"/>
              </w:rPr>
              <w:t xml:space="preserve"> за</w:t>
            </w:r>
            <w:r w:rsidRPr="00F91F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F91FEB">
              <w:rPr>
                <w:rFonts w:ascii="Times New Roman" w:hAnsi="Times New Roman"/>
                <w:b/>
                <w:color w:val="auto"/>
              </w:rPr>
              <w:t>семинарски</w:t>
            </w:r>
            <w:proofErr w:type="spellEnd"/>
            <w:r w:rsidRPr="00F91FEB">
              <w:rPr>
                <w:rFonts w:ascii="Times New Roman" w:hAnsi="Times New Roman"/>
                <w:b/>
                <w:color w:val="auto"/>
                <w:lang w:val="sr-Cyrl-CS"/>
              </w:rPr>
              <w:t xml:space="preserve"> рад.</w:t>
            </w:r>
            <w:r>
              <w:rPr>
                <w:rFonts w:ascii="Times New Roman" w:hAnsi="Times New Roman"/>
                <w:color w:val="auto"/>
                <w:lang w:val="sr-Cyrl-CS"/>
              </w:rPr>
              <w:t xml:space="preserve"> Упутства за израду семинарског рада. Избор литературе за семинарски рад.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E71667" w14:textId="77777777" w:rsidR="00313F25" w:rsidRDefault="005E5FB4">
            <w:pPr>
              <w:pStyle w:val="BodyA"/>
              <w:snapToGrid w:val="0"/>
              <w:spacing w:before="86" w:after="29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рад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auto"/>
              </w:rPr>
              <w:t>малим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групама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02C9F" w14:textId="33824D43" w:rsidR="00313F25" w:rsidRDefault="001B5F58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2</w:t>
            </w:r>
            <w:r w:rsidR="00DB5A59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  <w:lang w:val="sr-Cyrl-RS"/>
              </w:rPr>
              <w:t>.11.</w:t>
            </w:r>
          </w:p>
        </w:tc>
      </w:tr>
      <w:tr w:rsidR="008B7CB9" w14:paraId="16A1181D" w14:textId="77777777" w:rsidTr="008B7CB9">
        <w:trPr>
          <w:trHeight w:val="84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8A6AB1" w14:textId="77777777" w:rsidR="008B7CB9" w:rsidRDefault="008B7CB9" w:rsidP="008B7CB9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B72532" w14:textId="77777777" w:rsidR="001B5F58" w:rsidRDefault="005E5FB4" w:rsidP="001B5F58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Latn-RS"/>
              </w:rPr>
            </w:pPr>
            <w:r w:rsidRPr="00F91FEB">
              <w:rPr>
                <w:rFonts w:ascii="Times New Roman" w:hAnsi="Times New Roman"/>
                <w:b/>
                <w:color w:val="auto"/>
                <w:lang w:val="sr-Latn-RS"/>
              </w:rPr>
              <w:t xml:space="preserve">Дечије игре и играчке. Медији и дете. </w:t>
            </w:r>
          </w:p>
          <w:p w14:paraId="466D2952" w14:textId="2643A254" w:rsidR="008B7CB9" w:rsidRDefault="005E5FB4" w:rsidP="001B5F58">
            <w:pPr>
              <w:pStyle w:val="BodyA"/>
              <w:snapToGrid w:val="0"/>
              <w:ind w:left="241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  <w:lang w:val="sr-Latn-RS"/>
              </w:rPr>
              <w:t xml:space="preserve">Литература: </w:t>
            </w:r>
            <w:r w:rsidR="00962070" w:rsidRPr="00962070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sr-Cyrl-RS" w:eastAsia="en-US"/>
              </w:rPr>
              <w:t xml:space="preserve">Степновић, И. </w:t>
            </w:r>
            <w:r w:rsidR="00962070" w:rsidRPr="00962070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(2007). </w:t>
            </w:r>
            <w:r w:rsidR="00962070" w:rsidRPr="00962070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  <w:lang w:val="sr-Cyrl-RS" w:eastAsia="en-US"/>
              </w:rPr>
              <w:t>Игра као развојни феномен</w:t>
            </w:r>
            <w:r>
              <w:rPr>
                <w:rFonts w:ascii="Times New Roman" w:hAnsi="Times New Roman"/>
                <w:color w:val="auto"/>
                <w:lang w:val="sr-Latn-RS"/>
              </w:rPr>
              <w:t xml:space="preserve"> и Д. Лемиш: Деца и телевизија. Поглавље 3: Телевизија и понашање деце.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D717E9" w14:textId="77777777" w:rsidR="008B7CB9" w:rsidRDefault="005E5FB4" w:rsidP="008B7CB9">
            <w:pPr>
              <w:pStyle w:val="BodyA"/>
              <w:snapToGrid w:val="0"/>
              <w:spacing w:before="86" w:after="29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примери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auto"/>
              </w:rPr>
              <w:t>дискусија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491FB" w14:textId="0E311527" w:rsidR="008B7CB9" w:rsidRDefault="00DB5A59" w:rsidP="008B7CB9">
            <w:pPr>
              <w:pStyle w:val="BodyA"/>
              <w:jc w:val="center"/>
              <w:rPr>
                <w:rFonts w:ascii="Times New Roman" w:hAnsi="Times New Roman"/>
                <w:color w:val="auto"/>
                <w:lang w:val="sr-Cyrl-CS"/>
              </w:rPr>
            </w:pPr>
            <w:r>
              <w:rPr>
                <w:rFonts w:ascii="Times New Roman" w:hAnsi="Times New Roman"/>
                <w:color w:val="auto"/>
              </w:rPr>
              <w:t>29</w:t>
            </w:r>
            <w:r w:rsidR="001B5F58">
              <w:rPr>
                <w:rFonts w:ascii="Times New Roman" w:hAnsi="Times New Roman"/>
                <w:color w:val="auto"/>
                <w:lang w:val="sr-Cyrl-RS"/>
              </w:rPr>
              <w:t>.11.</w:t>
            </w:r>
          </w:p>
        </w:tc>
      </w:tr>
      <w:tr w:rsidR="008B7CB9" w14:paraId="49899520" w14:textId="77777777" w:rsidTr="00F91FEB">
        <w:trPr>
          <w:trHeight w:val="79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26C06A" w14:textId="77777777" w:rsidR="008B7CB9" w:rsidRDefault="008B7CB9" w:rsidP="008B7CB9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68D90A" w14:textId="727D493F" w:rsidR="004F1495" w:rsidRDefault="009C6086" w:rsidP="004F1495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lang w:val="sr-Cyrl-RS"/>
              </w:rPr>
              <w:t>И</w:t>
            </w:r>
            <w:r w:rsidR="004F1495">
              <w:rPr>
                <w:rFonts w:ascii="Times New Roman" w:hAnsi="Times New Roman"/>
                <w:b/>
                <w:color w:val="auto"/>
                <w:lang w:val="sr-Cyrl-RS"/>
              </w:rPr>
              <w:t>зрада семинарског рада</w:t>
            </w:r>
            <w:r w:rsidR="00EE1003">
              <w:rPr>
                <w:rFonts w:ascii="Times New Roman" w:hAnsi="Times New Roman"/>
                <w:b/>
                <w:color w:val="auto"/>
                <w:lang w:val="sr-Cyrl-CS"/>
              </w:rPr>
              <w:t xml:space="preserve"> </w:t>
            </w:r>
          </w:p>
          <w:p w14:paraId="1803CF7B" w14:textId="4CD181AE" w:rsidR="00EE1003" w:rsidRPr="004F1495" w:rsidRDefault="00EE1003" w:rsidP="004F1495">
            <w:pPr>
              <w:pStyle w:val="BodyA"/>
              <w:snapToGrid w:val="0"/>
              <w:ind w:left="241"/>
              <w:rPr>
                <w:rFonts w:ascii="Times New Roman" w:hAnsi="Times New Roman"/>
                <w:color w:val="FF0000"/>
              </w:rPr>
            </w:pPr>
            <w:r w:rsidRPr="004F1495">
              <w:rPr>
                <w:rFonts w:ascii="Times New Roman" w:hAnsi="Times New Roman"/>
                <w:color w:val="auto"/>
                <w:lang w:val="sr-Cyrl-CS"/>
              </w:rPr>
              <w:t xml:space="preserve">(не долази се на час)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3B5DED" w14:textId="77777777" w:rsidR="008B7CB9" w:rsidRDefault="005E5FB4" w:rsidP="008B7CB9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рад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auto"/>
              </w:rPr>
              <w:t>малим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групама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F1445" w14:textId="4100FFE9" w:rsidR="008B7CB9" w:rsidRDefault="001B5F58" w:rsidP="008B7CB9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0</w:t>
            </w:r>
            <w:r w:rsidR="00DB5A59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  <w:lang w:val="sr-Cyrl-RS"/>
              </w:rPr>
              <w:t>.12.</w:t>
            </w:r>
          </w:p>
        </w:tc>
      </w:tr>
      <w:tr w:rsidR="00313F25" w14:paraId="6BE53B43" w14:textId="77777777" w:rsidTr="008B7CB9">
        <w:trPr>
          <w:trHeight w:val="683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2AC258" w14:textId="77777777" w:rsidR="00313F25" w:rsidRDefault="00313F25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FC8437" w14:textId="291795D0" w:rsidR="004F1495" w:rsidRDefault="009C6086" w:rsidP="004F1495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lang w:val="sr-Cyrl-CS"/>
              </w:rPr>
              <w:t>И</w:t>
            </w:r>
            <w:r w:rsidR="004F1495">
              <w:rPr>
                <w:rFonts w:ascii="Times New Roman" w:hAnsi="Times New Roman"/>
                <w:b/>
                <w:color w:val="auto"/>
                <w:lang w:val="sr-Cyrl-RS"/>
              </w:rPr>
              <w:t>зрада семинарског рада</w:t>
            </w:r>
            <w:r w:rsidR="00F50D99">
              <w:rPr>
                <w:rFonts w:ascii="Times New Roman" w:hAnsi="Times New Roman"/>
                <w:b/>
                <w:color w:val="auto"/>
                <w:lang w:val="sr-Cyrl-CS"/>
              </w:rPr>
              <w:t xml:space="preserve"> </w:t>
            </w:r>
          </w:p>
          <w:p w14:paraId="6E987B52" w14:textId="7D5B0C87" w:rsidR="00EE1003" w:rsidRPr="00F91FEB" w:rsidRDefault="00F50D99" w:rsidP="004F1495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Latn-RS"/>
              </w:rPr>
            </w:pPr>
            <w:r w:rsidRPr="004F1495">
              <w:rPr>
                <w:rFonts w:ascii="Times New Roman" w:hAnsi="Times New Roman"/>
                <w:color w:val="auto"/>
                <w:lang w:val="sr-Cyrl-CS"/>
              </w:rPr>
              <w:t>(не долази се на час)</w:t>
            </w:r>
            <w:r>
              <w:rPr>
                <w:rFonts w:ascii="Times New Roman" w:hAnsi="Times New Roman"/>
                <w:b/>
                <w:color w:val="auto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BFD8C5" w14:textId="77777777" w:rsidR="00313F25" w:rsidRDefault="008B7CB9">
            <w:pPr>
              <w:pStyle w:val="BodyA"/>
              <w:snapToGrid w:val="0"/>
              <w:spacing w:before="86" w:after="29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рад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auto"/>
              </w:rPr>
              <w:t>малим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</w:rPr>
              <w:t>групама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9530" w14:textId="57866AAF" w:rsidR="00313F25" w:rsidRDefault="001B5F58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1</w:t>
            </w:r>
            <w:r w:rsidR="00DB5A59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  <w:lang w:val="sr-Cyrl-RS"/>
              </w:rPr>
              <w:t>.12.</w:t>
            </w:r>
          </w:p>
        </w:tc>
      </w:tr>
      <w:tr w:rsidR="008B7CB9" w14:paraId="3388D8CF" w14:textId="77777777" w:rsidTr="008B7CB9">
        <w:trPr>
          <w:trHeight w:val="70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1F5799" w14:textId="77777777" w:rsidR="008B7CB9" w:rsidRDefault="008B7CB9" w:rsidP="008B7CB9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7075E7" w14:textId="4036C854" w:rsidR="008B7CB9" w:rsidRPr="00F91FEB" w:rsidRDefault="008B7CB9" w:rsidP="008B7CB9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Latn-RS"/>
              </w:rPr>
            </w:pPr>
            <w:r w:rsidRPr="00F91FEB">
              <w:rPr>
                <w:rFonts w:ascii="Times New Roman" w:hAnsi="Times New Roman"/>
                <w:b/>
                <w:color w:val="auto"/>
                <w:lang w:val="sr-Latn-RS"/>
              </w:rPr>
              <w:t xml:space="preserve">Презентација семинарског рада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67F948" w14:textId="77777777" w:rsidR="008B7CB9" w:rsidRDefault="008B7CB9" w:rsidP="008B7CB9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Презентација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8FC6E" w14:textId="5435E3C7" w:rsidR="008B7CB9" w:rsidRDefault="001B5F58" w:rsidP="008B7CB9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2</w:t>
            </w:r>
            <w:r w:rsidR="00DB5A59">
              <w:rPr>
                <w:rFonts w:ascii="Times New Roman" w:hAnsi="Times New Roman"/>
                <w:color w:val="auto"/>
              </w:rPr>
              <w:t>0</w:t>
            </w:r>
            <w:r>
              <w:rPr>
                <w:rFonts w:ascii="Times New Roman" w:hAnsi="Times New Roman"/>
                <w:color w:val="auto"/>
                <w:lang w:val="sr-Cyrl-RS"/>
              </w:rPr>
              <w:t>.12.</w:t>
            </w:r>
          </w:p>
        </w:tc>
      </w:tr>
      <w:tr w:rsidR="008B7CB9" w14:paraId="6571729A" w14:textId="77777777" w:rsidTr="008B7CB9">
        <w:trPr>
          <w:trHeight w:val="658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F256AA" w14:textId="77777777" w:rsidR="008B7CB9" w:rsidRDefault="008B7CB9" w:rsidP="008B7CB9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F38CF4" w14:textId="10B00C38" w:rsidR="008B7CB9" w:rsidRPr="00F91FEB" w:rsidRDefault="008B7CB9" w:rsidP="008B7CB9">
            <w:pPr>
              <w:pStyle w:val="BodyA"/>
              <w:snapToGrid w:val="0"/>
              <w:ind w:left="241"/>
              <w:rPr>
                <w:rFonts w:ascii="Times New Roman" w:hAnsi="Times New Roman"/>
                <w:b/>
                <w:color w:val="auto"/>
                <w:lang w:val="sr-Cyrl-RS"/>
              </w:rPr>
            </w:pPr>
            <w:r w:rsidRPr="00F91FEB">
              <w:rPr>
                <w:rFonts w:ascii="Times New Roman" w:hAnsi="Times New Roman"/>
                <w:b/>
                <w:color w:val="auto"/>
                <w:lang w:val="sr-Latn-RS"/>
              </w:rPr>
              <w:t xml:space="preserve">Презентација семинарског рада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733445" w14:textId="77777777" w:rsidR="008B7CB9" w:rsidRDefault="008B7CB9" w:rsidP="008B7CB9">
            <w:pPr>
              <w:pStyle w:val="BodyA"/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Презентација</w:t>
            </w:r>
            <w:proofErr w:type="spellEnd"/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E2F18" w14:textId="12BBA421" w:rsidR="008B7CB9" w:rsidRDefault="001B5F58" w:rsidP="008B7CB9">
            <w:pPr>
              <w:pStyle w:val="BodyA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sr-Cyrl-RS"/>
              </w:rPr>
              <w:t>2</w:t>
            </w:r>
            <w:r w:rsidR="00DB5A59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  <w:lang w:val="sr-Cyrl-RS"/>
              </w:rPr>
              <w:t>.12.</w:t>
            </w:r>
          </w:p>
        </w:tc>
      </w:tr>
    </w:tbl>
    <w:p w14:paraId="4C466858" w14:textId="77777777" w:rsidR="00772FD5" w:rsidRDefault="00772FD5">
      <w:pPr>
        <w:pStyle w:val="BodyA"/>
        <w:rPr>
          <w:rFonts w:ascii="Times New Roman Bold" w:hAnsi="Times New Roman Bold" w:hint="eastAsia"/>
          <w:color w:val="auto"/>
        </w:rPr>
      </w:pPr>
    </w:p>
    <w:p w14:paraId="441DCF1C" w14:textId="77777777" w:rsidR="00313F25" w:rsidRDefault="00772FD5">
      <w:pPr>
        <w:pStyle w:val="BodyA"/>
        <w:rPr>
          <w:rFonts w:ascii="Times New Roman Bold" w:hAnsi="Times New Roman Bold" w:hint="eastAsia"/>
          <w:color w:val="auto"/>
        </w:rPr>
      </w:pPr>
      <w:r>
        <w:rPr>
          <w:rFonts w:ascii="Times New Roman Bold" w:hAnsi="Times New Roman Bold" w:hint="eastAsia"/>
          <w:color w:val="auto"/>
        </w:rPr>
        <w:br w:type="page"/>
      </w:r>
      <w:r w:rsidR="00313F25">
        <w:rPr>
          <w:rFonts w:ascii="Times New Roman Bold" w:hAnsi="Times New Roman Bold"/>
          <w:color w:val="auto"/>
        </w:rPr>
        <w:lastRenderedPageBreak/>
        <w:t>_______________________________________________________________________________</w:t>
      </w:r>
    </w:p>
    <w:p w14:paraId="469F4887" w14:textId="77777777" w:rsidR="00313F25" w:rsidRDefault="00313F25">
      <w:pPr>
        <w:pStyle w:val="BodyA"/>
        <w:ind w:left="567"/>
        <w:rPr>
          <w:rFonts w:ascii="Times New Roman Bold" w:hAnsi="Times New Roman Bold" w:hint="eastAsia"/>
          <w:color w:val="auto"/>
        </w:rPr>
      </w:pPr>
    </w:p>
    <w:p w14:paraId="67AE3756" w14:textId="77777777" w:rsidR="00313F25" w:rsidRDefault="00313F25">
      <w:pPr>
        <w:pStyle w:val="BodyA"/>
        <w:rPr>
          <w:rFonts w:ascii="Times New Roman Bold" w:hAnsi="Times New Roman Bold" w:hint="eastAsia"/>
          <w:color w:val="auto"/>
        </w:rPr>
      </w:pPr>
      <w:proofErr w:type="spellStart"/>
      <w:r>
        <w:rPr>
          <w:rFonts w:ascii="Times New Roman Bold" w:hAnsi="Times New Roman Bold"/>
          <w:color w:val="auto"/>
        </w:rPr>
        <w:t>Литература</w:t>
      </w:r>
      <w:proofErr w:type="spellEnd"/>
      <w:r>
        <w:rPr>
          <w:rFonts w:ascii="Times New Roman Bold" w:hAnsi="Times New Roman Bold"/>
          <w:color w:val="auto"/>
        </w:rPr>
        <w:t xml:space="preserve"> и </w:t>
      </w:r>
      <w:proofErr w:type="spellStart"/>
      <w:r>
        <w:rPr>
          <w:rFonts w:ascii="Times New Roman Bold" w:hAnsi="Times New Roman Bold"/>
          <w:color w:val="auto"/>
        </w:rPr>
        <w:t>извори</w:t>
      </w:r>
      <w:proofErr w:type="spellEnd"/>
      <w:r>
        <w:rPr>
          <w:rFonts w:ascii="Times New Roman Bold" w:hAnsi="Times New Roman Bold"/>
          <w:color w:val="auto"/>
        </w:rPr>
        <w:t xml:space="preserve"> </w:t>
      </w:r>
      <w:proofErr w:type="spellStart"/>
      <w:r>
        <w:rPr>
          <w:rFonts w:ascii="Times New Roman Bold" w:hAnsi="Times New Roman Bold"/>
          <w:color w:val="auto"/>
        </w:rPr>
        <w:t>података</w:t>
      </w:r>
      <w:proofErr w:type="spellEnd"/>
    </w:p>
    <w:p w14:paraId="218DC558" w14:textId="77777777" w:rsidR="00313F25" w:rsidRDefault="00313F25">
      <w:pPr>
        <w:pStyle w:val="BodyA"/>
        <w:rPr>
          <w:rFonts w:ascii="Times New Roman" w:hAnsi="Times New Roman"/>
          <w:color w:val="auto"/>
        </w:rPr>
      </w:pPr>
      <w:r>
        <w:rPr>
          <w:rFonts w:ascii="Times New Roman Bold" w:hAnsi="Times New Roman Bold"/>
          <w:color w:val="auto"/>
        </w:rPr>
        <w:t>________________________________________________________________________________</w:t>
      </w:r>
      <w:r>
        <w:rPr>
          <w:rFonts w:ascii="Times New Roman" w:hAnsi="Times New Roman"/>
          <w:color w:val="auto"/>
        </w:rPr>
        <w:t xml:space="preserve">  </w:t>
      </w:r>
    </w:p>
    <w:p w14:paraId="56D89869" w14:textId="77777777" w:rsidR="00313F25" w:rsidRPr="009C6086" w:rsidRDefault="00313F25">
      <w:pPr>
        <w:pStyle w:val="BodyA"/>
        <w:rPr>
          <w:rFonts w:ascii="Times New Roman" w:hAnsi="Times New Roman"/>
          <w:color w:val="auto"/>
          <w:szCs w:val="24"/>
        </w:rPr>
      </w:pPr>
      <w:proofErr w:type="spellStart"/>
      <w:r w:rsidRPr="009C6086">
        <w:rPr>
          <w:rFonts w:ascii="Times New Roman" w:hAnsi="Times New Roman"/>
          <w:color w:val="auto"/>
          <w:szCs w:val="24"/>
        </w:rPr>
        <w:t>Општа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обавезна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литература</w:t>
      </w:r>
      <w:proofErr w:type="spellEnd"/>
      <w:r w:rsidRPr="009C6086">
        <w:rPr>
          <w:rFonts w:ascii="Times New Roman" w:hAnsi="Times New Roman"/>
          <w:color w:val="auto"/>
          <w:szCs w:val="24"/>
        </w:rPr>
        <w:t>:</w:t>
      </w:r>
    </w:p>
    <w:p w14:paraId="4E5BCD02" w14:textId="77777777" w:rsidR="00313F25" w:rsidRPr="009C6086" w:rsidRDefault="00313F25">
      <w:pPr>
        <w:pStyle w:val="BodyA"/>
        <w:ind w:left="567"/>
        <w:rPr>
          <w:rFonts w:ascii="Times New Roman" w:hAnsi="Times New Roman"/>
          <w:color w:val="auto"/>
          <w:szCs w:val="24"/>
        </w:rPr>
      </w:pPr>
    </w:p>
    <w:p w14:paraId="32D4AFE7" w14:textId="77777777" w:rsidR="00313F25" w:rsidRPr="009C6086" w:rsidRDefault="00313F25" w:rsidP="00CD466E">
      <w:pPr>
        <w:pStyle w:val="BodyA"/>
        <w:spacing w:before="120" w:after="120"/>
        <w:ind w:left="567" w:hanging="567"/>
        <w:rPr>
          <w:rFonts w:ascii="Times New Roman" w:hAnsi="Times New Roman"/>
          <w:color w:val="auto"/>
          <w:szCs w:val="24"/>
        </w:rPr>
      </w:pPr>
      <w:proofErr w:type="spellStart"/>
      <w:r w:rsidRPr="009C6086">
        <w:rPr>
          <w:rFonts w:ascii="Times New Roman" w:hAnsi="Times New Roman"/>
          <w:color w:val="auto"/>
          <w:szCs w:val="24"/>
        </w:rPr>
        <w:t>Кол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М. и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Кол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С. (1993):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Развој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детета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: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одабрана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поглављa</w:t>
      </w:r>
      <w:proofErr w:type="spellEnd"/>
      <w:r w:rsidRPr="009C6086">
        <w:rPr>
          <w:rFonts w:ascii="Times New Roman" w:hAnsi="Times New Roman"/>
          <w:color w:val="auto"/>
          <w:szCs w:val="24"/>
        </w:rPr>
        <w:t>. (Cole, M. &amp; Cole, S., (1993): The Development o</w:t>
      </w:r>
      <w:r w:rsidR="005E5FB4" w:rsidRPr="009C6086">
        <w:rPr>
          <w:rFonts w:ascii="Times New Roman" w:hAnsi="Times New Roman"/>
          <w:color w:val="auto"/>
          <w:szCs w:val="24"/>
          <w:lang w:val="sr-Latn-RS"/>
        </w:rPr>
        <w:t>f</w:t>
      </w:r>
      <w:r w:rsidRPr="009C6086">
        <w:rPr>
          <w:rFonts w:ascii="Times New Roman" w:hAnsi="Times New Roman"/>
          <w:color w:val="auto"/>
          <w:szCs w:val="24"/>
        </w:rPr>
        <w:t xml:space="preserve"> Children. Scientific American Books, New York).</w:t>
      </w:r>
    </w:p>
    <w:p w14:paraId="02B90EE4" w14:textId="77777777" w:rsidR="00313F25" w:rsidRPr="009C6086" w:rsidRDefault="00313F25" w:rsidP="00CD466E">
      <w:pPr>
        <w:pStyle w:val="BodyA"/>
        <w:spacing w:before="120" w:after="120"/>
        <w:ind w:left="567" w:hanging="567"/>
        <w:rPr>
          <w:rFonts w:ascii="Times New Roman" w:hAnsi="Times New Roman"/>
          <w:color w:val="auto"/>
          <w:szCs w:val="24"/>
        </w:rPr>
      </w:pPr>
      <w:proofErr w:type="spellStart"/>
      <w:r w:rsidRPr="009C6086">
        <w:rPr>
          <w:rFonts w:ascii="Times New Roman" w:hAnsi="Times New Roman"/>
          <w:color w:val="auto"/>
          <w:szCs w:val="24"/>
        </w:rPr>
        <w:t>Ивић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И. и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сар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. (1976)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Развој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и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мерење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интелигенције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том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I: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Детерминанте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интелектуалног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понашања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;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Завод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за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уџбенике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и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наставна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средства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Београд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;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стр</w:t>
      </w:r>
      <w:proofErr w:type="spellEnd"/>
      <w:r w:rsidRPr="009C6086">
        <w:rPr>
          <w:rFonts w:ascii="Times New Roman" w:hAnsi="Times New Roman"/>
          <w:color w:val="auto"/>
          <w:szCs w:val="24"/>
        </w:rPr>
        <w:t>: 64-73.</w:t>
      </w:r>
    </w:p>
    <w:p w14:paraId="107CEDA3" w14:textId="77777777" w:rsidR="00313F25" w:rsidRPr="009C6086" w:rsidRDefault="00313F25" w:rsidP="00CD466E">
      <w:pPr>
        <w:pStyle w:val="BodyA"/>
        <w:spacing w:before="120" w:after="120"/>
        <w:ind w:left="567" w:hanging="567"/>
        <w:rPr>
          <w:rFonts w:ascii="Times New Roman" w:hAnsi="Times New Roman"/>
          <w:color w:val="auto"/>
          <w:szCs w:val="24"/>
        </w:rPr>
      </w:pPr>
      <w:proofErr w:type="spellStart"/>
      <w:r w:rsidRPr="009C6086">
        <w:rPr>
          <w:rFonts w:ascii="Times New Roman" w:hAnsi="Times New Roman"/>
          <w:color w:val="auto"/>
          <w:szCs w:val="24"/>
        </w:rPr>
        <w:t>Ивић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И.,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Игњатовић-Савић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Н. и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Росандић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Р.: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Приручник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за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вежбе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из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Развојне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психологије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(</w:t>
      </w:r>
      <w:proofErr w:type="spellStart"/>
      <w:r w:rsidRPr="009C6086">
        <w:rPr>
          <w:rFonts w:ascii="Times New Roman" w:hAnsi="Times New Roman"/>
          <w:color w:val="auto"/>
          <w:szCs w:val="24"/>
        </w:rPr>
        <w:t>стр</w:t>
      </w:r>
      <w:proofErr w:type="spellEnd"/>
      <w:r w:rsidRPr="009C6086">
        <w:rPr>
          <w:rFonts w:ascii="Times New Roman" w:hAnsi="Times New Roman"/>
          <w:color w:val="auto"/>
          <w:szCs w:val="24"/>
        </w:rPr>
        <w:t>. 9-10).</w:t>
      </w:r>
    </w:p>
    <w:p w14:paraId="23B55186" w14:textId="2527DB7B" w:rsidR="00313F25" w:rsidRPr="009C6086" w:rsidRDefault="00313F25" w:rsidP="00CD466E">
      <w:pPr>
        <w:pStyle w:val="BodyA"/>
        <w:spacing w:before="120" w:after="120"/>
        <w:ind w:left="567" w:hanging="567"/>
        <w:rPr>
          <w:rFonts w:ascii="Times New Roman" w:hAnsi="Times New Roman"/>
          <w:color w:val="auto"/>
          <w:szCs w:val="24"/>
        </w:rPr>
      </w:pPr>
      <w:proofErr w:type="spellStart"/>
      <w:r w:rsidRPr="009C6086">
        <w:rPr>
          <w:rFonts w:ascii="Times New Roman" w:hAnsi="Times New Roman"/>
          <w:color w:val="auto"/>
          <w:szCs w:val="24"/>
        </w:rPr>
        <w:t>Лемиш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Д. (2008)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Деца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и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телевизија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.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Поглавље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3: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Телевизија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и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понашање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деце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.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Клио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Београд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.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стр</w:t>
      </w:r>
      <w:proofErr w:type="spellEnd"/>
      <w:r w:rsidRPr="009C6086">
        <w:rPr>
          <w:rFonts w:ascii="Times New Roman" w:hAnsi="Times New Roman"/>
          <w:color w:val="auto"/>
          <w:szCs w:val="24"/>
        </w:rPr>
        <w:t>: 107-154.</w:t>
      </w:r>
    </w:p>
    <w:p w14:paraId="7E053AD9" w14:textId="43C0A15D" w:rsidR="00313F25" w:rsidRPr="009C6086" w:rsidRDefault="00364230" w:rsidP="00CD466E">
      <w:pPr>
        <w:spacing w:before="120" w:after="120"/>
        <w:jc w:val="both"/>
        <w:rPr>
          <w:rFonts w:ascii="Times New Roman" w:hAnsi="Times New Roman"/>
          <w:color w:val="auto"/>
          <w:lang w:val="sr-Latn-RS"/>
        </w:rPr>
      </w:pPr>
      <w:r w:rsidRPr="009C6086">
        <w:rPr>
          <w:rFonts w:ascii="Times New Roman" w:hAnsi="Times New Roman"/>
          <w:color w:val="auto"/>
          <w:lang w:val="sr-Cyrl-RS"/>
        </w:rPr>
        <w:t>Крстић, К.</w:t>
      </w:r>
      <w:r w:rsidR="00962070" w:rsidRPr="009C6086">
        <w:rPr>
          <w:rFonts w:ascii="Times New Roman" w:hAnsi="Times New Roman"/>
          <w:color w:val="auto"/>
          <w:lang w:val="sr-Latn-RS"/>
        </w:rPr>
        <w:t xml:space="preserve"> </w:t>
      </w:r>
      <w:r w:rsidR="00962070" w:rsidRPr="009C6086">
        <w:rPr>
          <w:rFonts w:ascii="Times New Roman" w:hAnsi="Times New Roman"/>
          <w:color w:val="auto"/>
          <w:lang w:val="sr-Cyrl-RS"/>
        </w:rPr>
        <w:t xml:space="preserve">(2007) Афективно везивање из перспективе развојне психологије; у Н. </w:t>
      </w:r>
      <w:r w:rsidR="00962070" w:rsidRPr="009C6086">
        <w:rPr>
          <w:rFonts w:ascii="Times New Roman" w:hAnsi="Times New Roman"/>
          <w:color w:val="auto"/>
          <w:lang w:val="sr-Cyrl-CS"/>
        </w:rPr>
        <w:t xml:space="preserve">Ханак и А. Димитријевић, (Ур): </w:t>
      </w:r>
      <w:r w:rsidR="00962070" w:rsidRPr="009C6086">
        <w:rPr>
          <w:rFonts w:ascii="Times New Roman" w:hAnsi="Times New Roman"/>
          <w:i/>
          <w:color w:val="auto"/>
          <w:lang w:val="sr-Cyrl-CS"/>
        </w:rPr>
        <w:t xml:space="preserve">Афективно везивање. Теорија, истраживање, психотерапија. </w:t>
      </w:r>
      <w:r w:rsidR="00962070" w:rsidRPr="009C6086">
        <w:rPr>
          <w:rFonts w:ascii="Times New Roman" w:hAnsi="Times New Roman"/>
          <w:color w:val="auto"/>
          <w:lang w:val="sr-Cyrl-CS"/>
        </w:rPr>
        <w:t>Београд: ФАСПЕР, (стр. 21-43).</w:t>
      </w:r>
    </w:p>
    <w:p w14:paraId="45686157" w14:textId="306CE0F3" w:rsidR="00962070" w:rsidRPr="009C6086" w:rsidRDefault="00962070" w:rsidP="00CD466E">
      <w:pPr>
        <w:spacing w:before="120" w:after="120"/>
        <w:rPr>
          <w:rFonts w:ascii="Times New Roman" w:eastAsia="Times New Roman" w:hAnsi="Times New Roman"/>
          <w:color w:val="auto"/>
          <w:kern w:val="0"/>
          <w:lang w:eastAsia="en-US"/>
        </w:rPr>
      </w:pPr>
      <w:r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 xml:space="preserve">Степновић, И. 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(2007). </w:t>
      </w:r>
      <w:r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>Игра као развојни феномен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. </w:t>
      </w:r>
      <w:r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>У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M. </w:t>
      </w:r>
      <w:r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 xml:space="preserve">Пејовић 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(</w:t>
      </w:r>
      <w:r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>Ур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.)</w:t>
      </w:r>
      <w:r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 xml:space="preserve"> Без испадања 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- No excl</w:t>
      </w:r>
      <w:r w:rsidR="00CD466E">
        <w:rPr>
          <w:rFonts w:ascii="Times New Roman" w:eastAsia="Times New Roman" w:hAnsi="Times New Roman"/>
          <w:color w:val="auto"/>
          <w:kern w:val="0"/>
          <w:lang w:eastAsia="en-US"/>
        </w:rPr>
        <w:t>u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sion (</w:t>
      </w:r>
      <w:r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>стр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.116-158). Beograd: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Grupa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“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Hajde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da...”</w:t>
      </w:r>
    </w:p>
    <w:p w14:paraId="4DE9411F" w14:textId="4EF7F4D8" w:rsidR="00652280" w:rsidRPr="009C6086" w:rsidRDefault="00652280" w:rsidP="00CD466E">
      <w:pPr>
        <w:pStyle w:val="BodyA"/>
        <w:spacing w:before="120" w:after="120"/>
        <w:ind w:left="567" w:hanging="567"/>
        <w:rPr>
          <w:rFonts w:ascii="Times New Roman" w:hAnsi="Times New Roman"/>
          <w:color w:val="auto"/>
          <w:szCs w:val="24"/>
          <w:lang w:val="sr-Cyrl-RS"/>
        </w:rPr>
      </w:pPr>
      <w:r w:rsidRPr="009C6086">
        <w:rPr>
          <w:rFonts w:ascii="Times New Roman" w:hAnsi="Times New Roman"/>
          <w:color w:val="auto"/>
          <w:szCs w:val="24"/>
          <w:lang w:val="sr-Cyrl-RS"/>
        </w:rPr>
        <w:t>Бауцал, А. (2012). Развој стандарда за учење и развој деце раних узраста. У: А. Бауцал (Ур.), Стандарди за развој и учење деце раних узраста у Србији (стр. 9-15). Институт за психологију и УНИЦЕФ, Београд</w:t>
      </w:r>
    </w:p>
    <w:p w14:paraId="1978E0CE" w14:textId="1D2E3A79" w:rsidR="00364230" w:rsidRPr="009C6086" w:rsidRDefault="00364230" w:rsidP="00CD466E">
      <w:pPr>
        <w:spacing w:before="120" w:after="120"/>
        <w:rPr>
          <w:rFonts w:ascii="Times New Roman" w:eastAsia="Times New Roman" w:hAnsi="Times New Roman"/>
          <w:color w:val="auto"/>
          <w:kern w:val="0"/>
          <w:lang w:eastAsia="en-US"/>
        </w:rPr>
      </w:pP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Warner</w:t>
      </w:r>
      <w:r w:rsidR="00505671"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>,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Shaie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</w:t>
      </w:r>
      <w:r w:rsidR="00505671"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>и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Willis, </w:t>
      </w:r>
      <w:r w:rsidR="00505671"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>(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2001</w:t>
      </w:r>
      <w:r w:rsidR="00505671"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>)</w:t>
      </w:r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,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Psihologija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odrasle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dobi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i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starenja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, Zagreb: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Naklada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Slap.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Poglavllje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3: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Srednje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godine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(str. 51-73)</w:t>
      </w:r>
      <w:r w:rsidRPr="009C6086">
        <w:rPr>
          <w:rFonts w:ascii="Times New Roman" w:eastAsia="Times New Roman" w:hAnsi="Times New Roman"/>
          <w:color w:val="auto"/>
          <w:kern w:val="0"/>
          <w:lang w:val="sr-Cyrl-RS" w:eastAsia="en-US"/>
        </w:rPr>
        <w:t xml:space="preserve">, </w:t>
      </w:r>
      <w:proofErr w:type="spellStart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>Poglavlje</w:t>
      </w:r>
      <w:proofErr w:type="spellEnd"/>
      <w:r w:rsidRPr="009C6086">
        <w:rPr>
          <w:rFonts w:ascii="Times New Roman" w:eastAsia="Times New Roman" w:hAnsi="Times New Roman"/>
          <w:color w:val="auto"/>
          <w:kern w:val="0"/>
          <w:lang w:eastAsia="en-US"/>
        </w:rPr>
        <w:t xml:space="preserve"> 4: Starost (str. 78-93)</w:t>
      </w:r>
    </w:p>
    <w:p w14:paraId="08741489" w14:textId="1E50CD2D" w:rsidR="00313F25" w:rsidRPr="009C6086" w:rsidRDefault="00313F25" w:rsidP="00CD466E">
      <w:pPr>
        <w:pStyle w:val="BodyA"/>
        <w:spacing w:before="120" w:after="120"/>
        <w:ind w:left="567" w:hanging="567"/>
        <w:rPr>
          <w:rFonts w:ascii="Times New Roman" w:hAnsi="Times New Roman"/>
          <w:color w:val="auto"/>
          <w:szCs w:val="24"/>
          <w:lang w:val="sr-Cyrl-RS"/>
        </w:rPr>
      </w:pPr>
      <w:proofErr w:type="spellStart"/>
      <w:r w:rsidRPr="009C6086">
        <w:rPr>
          <w:rFonts w:ascii="Times New Roman" w:hAnsi="Times New Roman"/>
          <w:color w:val="auto"/>
          <w:szCs w:val="24"/>
        </w:rPr>
        <w:t>Штампани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материјали</w:t>
      </w:r>
      <w:proofErr w:type="spellEnd"/>
    </w:p>
    <w:p w14:paraId="2138BDA8" w14:textId="16EE6B2A" w:rsidR="003C19D3" w:rsidRPr="009C6086" w:rsidRDefault="00313F25" w:rsidP="00CD466E">
      <w:pPr>
        <w:pStyle w:val="BodyA"/>
        <w:spacing w:before="120" w:after="120"/>
        <w:ind w:left="567" w:hanging="567"/>
        <w:rPr>
          <w:rFonts w:ascii="Times New Roman" w:hAnsi="Times New Roman"/>
          <w:color w:val="auto"/>
          <w:szCs w:val="24"/>
          <w:lang w:val="sr-Latn-RS"/>
        </w:rPr>
      </w:pPr>
      <w:proofErr w:type="spellStart"/>
      <w:r w:rsidRPr="009C6086">
        <w:rPr>
          <w:rFonts w:ascii="Times New Roman" w:hAnsi="Times New Roman"/>
          <w:color w:val="auto"/>
          <w:szCs w:val="24"/>
        </w:rPr>
        <w:t>Литература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по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избору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9C6086">
        <w:rPr>
          <w:rFonts w:ascii="Times New Roman" w:hAnsi="Times New Roman"/>
          <w:color w:val="auto"/>
          <w:szCs w:val="24"/>
        </w:rPr>
        <w:t>студената</w:t>
      </w:r>
      <w:proofErr w:type="spellEnd"/>
      <w:r w:rsidRPr="009C6086">
        <w:rPr>
          <w:rFonts w:ascii="Times New Roman" w:hAnsi="Times New Roman"/>
          <w:color w:val="auto"/>
          <w:szCs w:val="24"/>
        </w:rPr>
        <w:t xml:space="preserve"> </w:t>
      </w:r>
      <w:r w:rsidRPr="009C6086">
        <w:rPr>
          <w:rFonts w:ascii="Times New Roman" w:hAnsi="Times New Roman"/>
          <w:color w:val="auto"/>
          <w:szCs w:val="24"/>
          <w:lang w:val="sr-Latn-RS"/>
        </w:rPr>
        <w:t>потребна за израду семинарских радова.</w:t>
      </w:r>
    </w:p>
    <w:sectPr w:rsidR="003C19D3" w:rsidRPr="009C60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37" w:orient="landscape"/>
      <w:pgMar w:top="720" w:right="985" w:bottom="720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C49AF" w14:textId="77777777" w:rsidR="00DC3D18" w:rsidRDefault="00DC3D18">
      <w:r>
        <w:separator/>
      </w:r>
    </w:p>
  </w:endnote>
  <w:endnote w:type="continuationSeparator" w:id="0">
    <w:p w14:paraId="5271EB25" w14:textId="77777777" w:rsidR="00DC3D18" w:rsidRDefault="00DC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C80F" w14:textId="77777777" w:rsidR="0054561E" w:rsidRDefault="00545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40A" w14:textId="77777777" w:rsidR="0054561E" w:rsidRDefault="00545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F8FE" w14:textId="77777777" w:rsidR="0054561E" w:rsidRDefault="005456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7768" w14:textId="77777777" w:rsidR="00313F25" w:rsidRDefault="00313F2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8562" w14:textId="77777777" w:rsidR="00313F25" w:rsidRDefault="00313F25">
    <w:pPr>
      <w:rPr>
        <w:rFonts w:ascii="Times New Roman" w:eastAsia="Times New Roman" w:hAnsi="Times New Roman"/>
        <w:color w:val="auto"/>
        <w:sz w:val="20"/>
        <w:lang w:val="sr-Latn-RS" w:eastAsia="x-none" w:bidi="x-non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67E06" w14:textId="77777777" w:rsidR="00313F25" w:rsidRDefault="00313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2F8E1" w14:textId="77777777" w:rsidR="00DC3D18" w:rsidRDefault="00DC3D18">
      <w:r>
        <w:separator/>
      </w:r>
    </w:p>
  </w:footnote>
  <w:footnote w:type="continuationSeparator" w:id="0">
    <w:p w14:paraId="1F802420" w14:textId="77777777" w:rsidR="00DC3D18" w:rsidRDefault="00DC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EC239" w14:textId="77777777" w:rsidR="0054561E" w:rsidRDefault="00545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1013" w14:textId="77777777" w:rsidR="0054561E" w:rsidRDefault="00545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BB57" w14:textId="77777777" w:rsidR="0054561E" w:rsidRDefault="005456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3716" w14:textId="77777777" w:rsidR="00313F25" w:rsidRDefault="00313F25">
    <w:pPr>
      <w:rPr>
        <w:rFonts w:ascii="Times New Roman" w:eastAsia="Times New Roman" w:hAnsi="Times New Roman"/>
        <w:color w:val="auto"/>
        <w:sz w:val="20"/>
        <w:lang w:val="sr-Latn-RS" w:eastAsia="x-none" w:bidi="x-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30A3" w14:textId="77777777" w:rsidR="00313F25" w:rsidRDefault="00313F25">
    <w:pPr>
      <w:rPr>
        <w:rFonts w:ascii="Times New Roman" w:eastAsia="Times New Roman" w:hAnsi="Times New Roman"/>
        <w:color w:val="auto"/>
        <w:sz w:val="20"/>
        <w:lang w:val="sr-Latn-RS" w:eastAsia="x-none" w:bidi="x-non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B794" w14:textId="77777777" w:rsidR="00313F25" w:rsidRDefault="00313F25">
    <w:pPr>
      <w:rPr>
        <w:rFonts w:ascii="Times New Roman" w:eastAsia="Times New Roman" w:hAnsi="Times New Roman"/>
        <w:color w:val="auto"/>
        <w:sz w:val="20"/>
        <w:lang w:val="sr-Latn-RS"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A35490"/>
    <w:multiLevelType w:val="hybridMultilevel"/>
    <w:tmpl w:val="3D2ADC9C"/>
    <w:lvl w:ilvl="0" w:tplc="7284CD86">
      <w:start w:val="5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E38CD"/>
    <w:multiLevelType w:val="hybridMultilevel"/>
    <w:tmpl w:val="B804F89A"/>
    <w:lvl w:ilvl="0" w:tplc="6938E6DA">
      <w:start w:val="31"/>
      <w:numFmt w:val="bullet"/>
      <w:lvlText w:val="-"/>
      <w:lvlJc w:val="left"/>
      <w:pPr>
        <w:ind w:left="360" w:hanging="360"/>
      </w:pPr>
      <w:rPr>
        <w:rFonts w:ascii="Calibri" w:eastAsia="ヒラギノ角ゴ Pro W3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0M7E0NrUwNDMwNjBU0lEKTi0uzszPAykwqgUA3TIPJSwAAAA="/>
  </w:docVars>
  <w:rsids>
    <w:rsidRoot w:val="0054561E"/>
    <w:rsid w:val="0000573B"/>
    <w:rsid w:val="0002108E"/>
    <w:rsid w:val="00031FB3"/>
    <w:rsid w:val="00043BE6"/>
    <w:rsid w:val="000B2F92"/>
    <w:rsid w:val="000E3351"/>
    <w:rsid w:val="00113A27"/>
    <w:rsid w:val="0012584F"/>
    <w:rsid w:val="0016169E"/>
    <w:rsid w:val="00172645"/>
    <w:rsid w:val="00181058"/>
    <w:rsid w:val="001B5F58"/>
    <w:rsid w:val="00282B6B"/>
    <w:rsid w:val="00283956"/>
    <w:rsid w:val="002926AD"/>
    <w:rsid w:val="00296366"/>
    <w:rsid w:val="00297CEC"/>
    <w:rsid w:val="003058C5"/>
    <w:rsid w:val="00313F25"/>
    <w:rsid w:val="00320EE5"/>
    <w:rsid w:val="003314E1"/>
    <w:rsid w:val="00364230"/>
    <w:rsid w:val="003873A8"/>
    <w:rsid w:val="003A5229"/>
    <w:rsid w:val="003B36D1"/>
    <w:rsid w:val="003C19D3"/>
    <w:rsid w:val="003D4705"/>
    <w:rsid w:val="003D754A"/>
    <w:rsid w:val="004347DA"/>
    <w:rsid w:val="00470DC0"/>
    <w:rsid w:val="00472F18"/>
    <w:rsid w:val="00496C56"/>
    <w:rsid w:val="004F1495"/>
    <w:rsid w:val="004F72CA"/>
    <w:rsid w:val="00504933"/>
    <w:rsid w:val="00505671"/>
    <w:rsid w:val="00525A74"/>
    <w:rsid w:val="0054561E"/>
    <w:rsid w:val="005E5FB4"/>
    <w:rsid w:val="0060308B"/>
    <w:rsid w:val="00603312"/>
    <w:rsid w:val="006200AF"/>
    <w:rsid w:val="00652280"/>
    <w:rsid w:val="00656C35"/>
    <w:rsid w:val="006719F4"/>
    <w:rsid w:val="00692874"/>
    <w:rsid w:val="006B6FA3"/>
    <w:rsid w:val="006C12EB"/>
    <w:rsid w:val="006C153C"/>
    <w:rsid w:val="006D07AC"/>
    <w:rsid w:val="006D11C0"/>
    <w:rsid w:val="006D5E52"/>
    <w:rsid w:val="006E6E80"/>
    <w:rsid w:val="006F157E"/>
    <w:rsid w:val="00736265"/>
    <w:rsid w:val="00772FD5"/>
    <w:rsid w:val="007E2F60"/>
    <w:rsid w:val="00800DB6"/>
    <w:rsid w:val="0080435D"/>
    <w:rsid w:val="008331C8"/>
    <w:rsid w:val="00872276"/>
    <w:rsid w:val="00874E69"/>
    <w:rsid w:val="00881ABF"/>
    <w:rsid w:val="008934EF"/>
    <w:rsid w:val="008978A0"/>
    <w:rsid w:val="008A47EC"/>
    <w:rsid w:val="008A69D0"/>
    <w:rsid w:val="008B7CB9"/>
    <w:rsid w:val="008F15E8"/>
    <w:rsid w:val="00912C7F"/>
    <w:rsid w:val="00930A95"/>
    <w:rsid w:val="009347E7"/>
    <w:rsid w:val="00962070"/>
    <w:rsid w:val="00986528"/>
    <w:rsid w:val="00993FB4"/>
    <w:rsid w:val="009B331B"/>
    <w:rsid w:val="009C081C"/>
    <w:rsid w:val="009C6086"/>
    <w:rsid w:val="00A215A1"/>
    <w:rsid w:val="00A623A4"/>
    <w:rsid w:val="00A774FC"/>
    <w:rsid w:val="00AA399C"/>
    <w:rsid w:val="00B24030"/>
    <w:rsid w:val="00B27228"/>
    <w:rsid w:val="00B314B6"/>
    <w:rsid w:val="00B70144"/>
    <w:rsid w:val="00BB2850"/>
    <w:rsid w:val="00BC0606"/>
    <w:rsid w:val="00BC2C24"/>
    <w:rsid w:val="00C12B29"/>
    <w:rsid w:val="00C13C8A"/>
    <w:rsid w:val="00C1554E"/>
    <w:rsid w:val="00C433DB"/>
    <w:rsid w:val="00C61080"/>
    <w:rsid w:val="00C61E5C"/>
    <w:rsid w:val="00C736CA"/>
    <w:rsid w:val="00CA7081"/>
    <w:rsid w:val="00CC2860"/>
    <w:rsid w:val="00CD4142"/>
    <w:rsid w:val="00CD466E"/>
    <w:rsid w:val="00D65564"/>
    <w:rsid w:val="00D84E96"/>
    <w:rsid w:val="00D969DD"/>
    <w:rsid w:val="00D97C10"/>
    <w:rsid w:val="00DB5A59"/>
    <w:rsid w:val="00DC3D18"/>
    <w:rsid w:val="00DD07B7"/>
    <w:rsid w:val="00E35E3A"/>
    <w:rsid w:val="00E43006"/>
    <w:rsid w:val="00E645F2"/>
    <w:rsid w:val="00E91798"/>
    <w:rsid w:val="00EA56D8"/>
    <w:rsid w:val="00EE0037"/>
    <w:rsid w:val="00EE1003"/>
    <w:rsid w:val="00F2622A"/>
    <w:rsid w:val="00F40D71"/>
    <w:rsid w:val="00F41BB1"/>
    <w:rsid w:val="00F50D99"/>
    <w:rsid w:val="00F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872585"/>
  <w15:chartTrackingRefBased/>
  <w15:docId w15:val="{0E8881D8-86EB-4AD3-A590-AA64E0B7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BalloonTextChar">
    <w:name w:val="Balloon Text Char"/>
    <w:rPr>
      <w:rFonts w:ascii="Tahoma" w:eastAsia="ヒラギノ角ゴ Pro W3" w:hAnsi="Tahoma" w:cs="Tahoma"/>
      <w:color w:val="000000"/>
      <w:kern w:val="1"/>
      <w:sz w:val="16"/>
      <w:szCs w:val="16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Helvetica" w:eastAsia="ヒラギノ角ゴ Pro W3" w:hAnsi="Helvetica"/>
      <w:color w:val="000000"/>
      <w:kern w:val="1"/>
      <w:lang w:val="en-US" w:eastAsia="ar-SA" w:bidi="ar-SA"/>
    </w:rPr>
  </w:style>
  <w:style w:type="character" w:customStyle="1" w:styleId="CommentSubjectChar">
    <w:name w:val="Comment Subject Char"/>
    <w:basedOn w:val="CommentTextChar"/>
    <w:rPr>
      <w:rFonts w:ascii="Helvetica" w:eastAsia="ヒラギノ角ゴ Pro W3" w:hAnsi="Helvetica"/>
      <w:color w:val="000000"/>
      <w:kern w:val="1"/>
      <w:lang w:val="en-US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kern w:val="1"/>
      <w:sz w:val="22"/>
      <w:lang w:val="en-US" w:eastAsia="ar-SA"/>
    </w:rPr>
  </w:style>
  <w:style w:type="paragraph" w:customStyle="1" w:styleId="HeaderFooterA">
    <w:name w:val="Header &amp; Footer A"/>
    <w:pPr>
      <w:suppressAutoHyphens/>
    </w:pPr>
    <w:rPr>
      <w:rFonts w:ascii="Helvetica" w:eastAsia="ヒラギノ角ゴ Pro W3" w:hAnsi="Helvetica"/>
      <w:color w:val="000000"/>
      <w:kern w:val="1"/>
      <w:lang w:val="en-US" w:eastAsia="ar-SA"/>
    </w:rPr>
  </w:style>
  <w:style w:type="paragraph" w:customStyle="1" w:styleId="BodyA">
    <w:name w:val="Body A"/>
    <w:pPr>
      <w:suppressAutoHyphens/>
    </w:pPr>
    <w:rPr>
      <w:rFonts w:ascii="Helvetica" w:eastAsia="ヒラギノ角ゴ Pro W3" w:hAnsi="Helvetica"/>
      <w:color w:val="000000"/>
      <w:kern w:val="1"/>
      <w:sz w:val="24"/>
      <w:lang w:val="en-US" w:eastAsia="ar-SA"/>
    </w:rPr>
  </w:style>
  <w:style w:type="paragraph" w:customStyle="1" w:styleId="Sub-headingA">
    <w:name w:val="Sub-heading A"/>
    <w:next w:val="BodyA"/>
    <w:pPr>
      <w:keepNext/>
      <w:suppressAutoHyphens/>
    </w:pPr>
    <w:rPr>
      <w:rFonts w:ascii="Helvetica" w:eastAsia="ヒラギノ角ゴ Pro W3" w:hAnsi="Helvetica"/>
      <w:b/>
      <w:color w:val="000000"/>
      <w:kern w:val="1"/>
      <w:sz w:val="24"/>
      <w:lang w:val="en-US" w:eastAsia="ar-SA"/>
    </w:rPr>
  </w:style>
  <w:style w:type="paragraph" w:customStyle="1" w:styleId="Body">
    <w:name w:val="Body"/>
    <w:pPr>
      <w:suppressAutoHyphens/>
    </w:pPr>
    <w:rPr>
      <w:rFonts w:ascii="Helvetica" w:eastAsia="ヒラギノ角ゴ Pro W3" w:hAnsi="Helvetica"/>
      <w:color w:val="000000"/>
      <w:kern w:val="1"/>
      <w:sz w:val="24"/>
      <w:lang w:val="en-US" w:eastAsia="ar-SA"/>
    </w:rPr>
  </w:style>
  <w:style w:type="paragraph" w:styleId="CommentText">
    <w:name w:val="annotation text"/>
    <w:pPr>
      <w:suppressAutoHyphens/>
    </w:pPr>
    <w:rPr>
      <w:rFonts w:ascii="Helvetica" w:eastAsia="ヒラギノ角ゴ Pro W3" w:hAnsi="Helvetica"/>
      <w:color w:val="000000"/>
      <w:kern w:val="1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Revision">
    <w:name w:val="Revision"/>
    <w:hidden/>
    <w:uiPriority w:val="99"/>
    <w:semiHidden/>
    <w:rsid w:val="00282B6B"/>
    <w:rPr>
      <w:rFonts w:ascii="Helvetica" w:eastAsia="ヒラギノ角ゴ Pro W3" w:hAnsi="Helvetica"/>
      <w:color w:val="000000"/>
      <w:kern w:val="1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E43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f.bg.ac.rs/course/view.php?id=50&amp;edit=off&amp;sesskey=0arRZJS7mR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f.bg.ac.rs/course/view.php?id=3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moodle.f.bg.ac.rs/course/view.php?id=281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moodle.f.bg.ac.rs/course/view.php?id=280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User</cp:lastModifiedBy>
  <cp:revision>2</cp:revision>
  <cp:lastPrinted>2018-10-03T09:05:00Z</cp:lastPrinted>
  <dcterms:created xsi:type="dcterms:W3CDTF">2021-09-27T11:11:00Z</dcterms:created>
  <dcterms:modified xsi:type="dcterms:W3CDTF">2021-09-27T11:11:00Z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H4sIAAAAAAAEAKtWcslP9kxRslIyNDY0NTQwNjSysDSwsDQ2szRV0lEKTi0uzszPAykwqQUAbu67TSwAAAA=</vt:lpwstr>
  </property>
  <property fmtid="{D5CDD505-2E9C-101B-9397-08002B2CF9AE}" pid="3" name="__Grammarly_42____i">
    <vt:lpwstr>H4sIAAAAAAAEAKtWckksSQxILCpxzi/NK1GyMqwFAAEhoTITAAAA</vt:lpwstr>
  </property>
</Properties>
</file>